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41" w:rsidRPr="008617C9" w:rsidRDefault="004B56F3" w:rsidP="00D22D37">
      <w:pPr>
        <w:spacing w:before="80" w:after="80" w:line="257" w:lineRule="auto"/>
        <w:jc w:val="center"/>
        <w:outlineLvl w:val="0"/>
        <w:rPr>
          <w:b/>
          <w:bCs/>
          <w:color w:val="000000" w:themeColor="text1"/>
          <w:sz w:val="32"/>
          <w:szCs w:val="36"/>
        </w:rPr>
      </w:pPr>
      <w:r w:rsidRPr="008617C9">
        <w:rPr>
          <w:b/>
          <w:bCs/>
          <w:color w:val="000000" w:themeColor="text1"/>
          <w:sz w:val="32"/>
          <w:szCs w:val="36"/>
        </w:rPr>
        <w:t>HỢP ĐỒNG</w:t>
      </w:r>
      <w:r w:rsidR="002B6C54" w:rsidRPr="008617C9">
        <w:rPr>
          <w:b/>
          <w:bCs/>
          <w:color w:val="000000" w:themeColor="text1"/>
          <w:sz w:val="32"/>
          <w:szCs w:val="36"/>
        </w:rPr>
        <w:t xml:space="preserve"> DỊCH VỤ</w:t>
      </w:r>
    </w:p>
    <w:p w:rsidR="002B6C54" w:rsidRPr="008617C9" w:rsidRDefault="00732FAD" w:rsidP="00D22D37">
      <w:pPr>
        <w:spacing w:before="80" w:after="80" w:line="257" w:lineRule="auto"/>
        <w:jc w:val="center"/>
        <w:outlineLvl w:val="0"/>
        <w:rPr>
          <w:b/>
          <w:bCs/>
          <w:i/>
          <w:color w:val="000000" w:themeColor="text1"/>
          <w:sz w:val="36"/>
          <w:szCs w:val="36"/>
        </w:rPr>
      </w:pPr>
      <w:r w:rsidRPr="008617C9">
        <w:rPr>
          <w:b/>
          <w:bCs/>
          <w:i/>
          <w:color w:val="000000" w:themeColor="text1"/>
          <w:sz w:val="32"/>
          <w:szCs w:val="36"/>
        </w:rPr>
        <w:t>SERVICES</w:t>
      </w:r>
      <w:r w:rsidR="002B6C54" w:rsidRPr="008617C9">
        <w:rPr>
          <w:b/>
          <w:bCs/>
          <w:i/>
          <w:color w:val="000000" w:themeColor="text1"/>
          <w:sz w:val="32"/>
          <w:szCs w:val="36"/>
        </w:rPr>
        <w:t xml:space="preserve"> CONTRACT</w:t>
      </w:r>
    </w:p>
    <w:p w:rsidR="00F51E41" w:rsidRPr="008617C9" w:rsidRDefault="00F51E41" w:rsidP="00D22D37">
      <w:pPr>
        <w:spacing w:before="80" w:after="80" w:line="257" w:lineRule="auto"/>
        <w:jc w:val="center"/>
        <w:rPr>
          <w:bCs/>
          <w:color w:val="000000" w:themeColor="text1"/>
          <w:szCs w:val="24"/>
        </w:rPr>
      </w:pPr>
      <w:r w:rsidRPr="008617C9">
        <w:rPr>
          <w:bCs/>
          <w:color w:val="000000" w:themeColor="text1"/>
          <w:szCs w:val="24"/>
        </w:rPr>
        <w:t xml:space="preserve">Số: </w:t>
      </w:r>
      <w:r w:rsidR="007F75AC" w:rsidRPr="008617C9">
        <w:rPr>
          <w:bCs/>
          <w:color w:val="000000" w:themeColor="text1"/>
          <w:szCs w:val="24"/>
        </w:rPr>
        <w:t>__________</w:t>
      </w:r>
      <w:r w:rsidR="002B6C54" w:rsidRPr="008617C9">
        <w:rPr>
          <w:bCs/>
          <w:color w:val="000000" w:themeColor="text1"/>
          <w:szCs w:val="24"/>
        </w:rPr>
        <w:t xml:space="preserve">/ </w:t>
      </w:r>
      <w:r w:rsidR="002B6C54" w:rsidRPr="008617C9">
        <w:rPr>
          <w:bCs/>
          <w:i/>
          <w:color w:val="000000" w:themeColor="text1"/>
          <w:szCs w:val="24"/>
        </w:rPr>
        <w:t>No: _________</w:t>
      </w:r>
    </w:p>
    <w:p w:rsidR="00F51E41" w:rsidRPr="008617C9" w:rsidRDefault="00F51E41" w:rsidP="00D22D37">
      <w:pPr>
        <w:spacing w:before="80" w:after="80" w:line="257" w:lineRule="auto"/>
        <w:jc w:val="center"/>
        <w:rPr>
          <w:bCs/>
          <w:color w:val="000000" w:themeColor="text1"/>
          <w:szCs w:val="24"/>
        </w:rPr>
      </w:pPr>
    </w:p>
    <w:p w:rsidR="006816A4" w:rsidRPr="008617C9" w:rsidRDefault="00F51E41" w:rsidP="00D22D37">
      <w:pPr>
        <w:spacing w:before="80" w:after="80" w:line="257" w:lineRule="auto"/>
        <w:jc w:val="both"/>
        <w:rPr>
          <w:color w:val="000000" w:themeColor="text1"/>
          <w:szCs w:val="24"/>
        </w:rPr>
      </w:pPr>
      <w:r w:rsidRPr="008617C9">
        <w:rPr>
          <w:color w:val="000000" w:themeColor="text1"/>
          <w:szCs w:val="24"/>
        </w:rPr>
        <w:t>Hôm nay, ngày __ th</w:t>
      </w:r>
      <w:r w:rsidR="006816A4" w:rsidRPr="008617C9">
        <w:rPr>
          <w:color w:val="000000" w:themeColor="text1"/>
          <w:szCs w:val="24"/>
        </w:rPr>
        <w:t>áng __ năm 20</w:t>
      </w:r>
      <w:r w:rsidR="00F60E50">
        <w:rPr>
          <w:color w:val="000000" w:themeColor="text1"/>
          <w:szCs w:val="24"/>
        </w:rPr>
        <w:t>___</w:t>
      </w:r>
      <w:r w:rsidR="006816A4" w:rsidRPr="008617C9">
        <w:rPr>
          <w:color w:val="000000" w:themeColor="text1"/>
          <w:szCs w:val="24"/>
        </w:rPr>
        <w:t>, chúng tôi gồm:</w:t>
      </w:r>
    </w:p>
    <w:p w:rsidR="002B6C54" w:rsidRPr="008617C9" w:rsidRDefault="002B6C54" w:rsidP="00D22D37">
      <w:pPr>
        <w:spacing w:before="80" w:after="80" w:line="257" w:lineRule="auto"/>
        <w:jc w:val="both"/>
        <w:rPr>
          <w:color w:val="000000" w:themeColor="text1"/>
          <w:szCs w:val="24"/>
        </w:rPr>
      </w:pPr>
      <w:r w:rsidRPr="008617C9">
        <w:rPr>
          <w:i/>
          <w:color w:val="000000" w:themeColor="text1"/>
          <w:szCs w:val="24"/>
        </w:rPr>
        <w:t>Today, date__</w:t>
      </w:r>
      <w:r w:rsidR="00622A47" w:rsidRPr="008617C9">
        <w:rPr>
          <w:i/>
          <w:color w:val="000000" w:themeColor="text1"/>
          <w:szCs w:val="24"/>
        </w:rPr>
        <w:t>_month___ year 20</w:t>
      </w:r>
      <w:r w:rsidR="00F60E50">
        <w:rPr>
          <w:i/>
          <w:color w:val="000000" w:themeColor="text1"/>
          <w:szCs w:val="24"/>
        </w:rPr>
        <w:t>___</w:t>
      </w:r>
      <w:r w:rsidR="00622A47" w:rsidRPr="008617C9">
        <w:rPr>
          <w:i/>
          <w:color w:val="000000" w:themeColor="text1"/>
          <w:szCs w:val="24"/>
        </w:rPr>
        <w:t xml:space="preserve">, </w:t>
      </w:r>
      <w:r w:rsidR="00732FAD" w:rsidRPr="008617C9">
        <w:rPr>
          <w:i/>
          <w:color w:val="000000" w:themeColor="text1"/>
          <w:szCs w:val="24"/>
        </w:rPr>
        <w:t>w</w:t>
      </w:r>
      <w:r w:rsidR="00622A47" w:rsidRPr="008617C9">
        <w:rPr>
          <w:i/>
          <w:color w:val="000000" w:themeColor="text1"/>
          <w:szCs w:val="24"/>
        </w:rPr>
        <w:t>e include</w:t>
      </w:r>
      <w:r w:rsidRPr="008617C9">
        <w:rPr>
          <w:i/>
          <w:color w:val="000000" w:themeColor="text1"/>
          <w:szCs w:val="24"/>
        </w:rPr>
        <w:t xml:space="preserve">: </w:t>
      </w:r>
    </w:p>
    <w:p w:rsidR="00934B7E" w:rsidRPr="008617C9" w:rsidRDefault="00F51E41" w:rsidP="00D22D37">
      <w:pPr>
        <w:spacing w:before="80" w:after="80" w:line="257" w:lineRule="auto"/>
        <w:jc w:val="both"/>
        <w:rPr>
          <w:bCs/>
          <w:color w:val="000000" w:themeColor="text1"/>
          <w:szCs w:val="24"/>
        </w:rPr>
      </w:pPr>
      <w:r w:rsidRPr="008617C9">
        <w:rPr>
          <w:b/>
          <w:bCs/>
          <w:color w:val="000000" w:themeColor="text1"/>
          <w:szCs w:val="24"/>
        </w:rPr>
        <w:t>Bên sử dụng Dịch Vụ:</w:t>
      </w:r>
      <w:r w:rsidRPr="008617C9">
        <w:rPr>
          <w:bCs/>
          <w:color w:val="000000" w:themeColor="text1"/>
          <w:szCs w:val="24"/>
        </w:rPr>
        <w:t xml:space="preserve"> </w:t>
      </w:r>
      <w:r w:rsidR="00D6681E" w:rsidRPr="008617C9">
        <w:rPr>
          <w:bCs/>
          <w:color w:val="000000" w:themeColor="text1"/>
          <w:szCs w:val="24"/>
        </w:rPr>
        <w:t xml:space="preserve">______________________ </w:t>
      </w:r>
    </w:p>
    <w:p w:rsidR="002B6C54" w:rsidRPr="008617C9" w:rsidRDefault="00934B7E" w:rsidP="00D22D37">
      <w:pPr>
        <w:spacing w:before="80" w:after="80" w:line="257" w:lineRule="auto"/>
        <w:jc w:val="both"/>
        <w:rPr>
          <w:i/>
          <w:color w:val="000000" w:themeColor="text1"/>
          <w:szCs w:val="24"/>
        </w:rPr>
      </w:pPr>
      <w:r w:rsidRPr="008617C9">
        <w:rPr>
          <w:b/>
          <w:i/>
          <w:color w:val="000000" w:themeColor="text1"/>
          <w:szCs w:val="24"/>
        </w:rPr>
        <w:t xml:space="preserve">The </w:t>
      </w:r>
      <w:r w:rsidR="00732FAD" w:rsidRPr="008617C9">
        <w:rPr>
          <w:b/>
          <w:i/>
          <w:color w:val="000000" w:themeColor="text1"/>
          <w:szCs w:val="24"/>
        </w:rPr>
        <w:t>Services</w:t>
      </w:r>
      <w:r w:rsidR="002B6C54" w:rsidRPr="008617C9">
        <w:rPr>
          <w:b/>
          <w:i/>
          <w:color w:val="000000" w:themeColor="text1"/>
          <w:szCs w:val="24"/>
        </w:rPr>
        <w:t xml:space="preserve"> User</w:t>
      </w:r>
      <w:r w:rsidR="002B6C54" w:rsidRPr="008617C9">
        <w:rPr>
          <w:i/>
          <w:color w:val="000000" w:themeColor="text1"/>
          <w:szCs w:val="24"/>
        </w:rPr>
        <w:t>: ______________________</w:t>
      </w:r>
      <w:r w:rsidRPr="008617C9">
        <w:rPr>
          <w:i/>
          <w:color w:val="000000" w:themeColor="text1"/>
          <w:szCs w:val="24"/>
        </w:rPr>
        <w:t xml:space="preserve">_ </w:t>
      </w:r>
    </w:p>
    <w:p w:rsidR="000C1D03" w:rsidRPr="008617C9" w:rsidRDefault="000C1D03" w:rsidP="00D22D37">
      <w:pPr>
        <w:spacing w:before="80" w:after="80" w:line="257" w:lineRule="auto"/>
        <w:jc w:val="both"/>
        <w:outlineLvl w:val="0"/>
        <w:rPr>
          <w:color w:val="000000" w:themeColor="text1"/>
          <w:szCs w:val="24"/>
          <w:lang w:val="nl-NL"/>
        </w:rPr>
      </w:pPr>
      <w:r w:rsidRPr="008617C9">
        <w:rPr>
          <w:color w:val="000000" w:themeColor="text1"/>
          <w:szCs w:val="24"/>
          <w:lang w:val="nl-NL"/>
        </w:rPr>
        <w:t>Số CMND</w:t>
      </w:r>
      <w:r w:rsidR="002B6C54" w:rsidRPr="008617C9">
        <w:rPr>
          <w:color w:val="000000" w:themeColor="text1"/>
          <w:szCs w:val="24"/>
          <w:lang w:val="nl-NL"/>
        </w:rPr>
        <w:t>/Hộ chiếu</w:t>
      </w:r>
      <w:r w:rsidRPr="008617C9">
        <w:rPr>
          <w:color w:val="000000" w:themeColor="text1"/>
          <w:szCs w:val="24"/>
          <w:lang w:val="nl-NL"/>
        </w:rPr>
        <w:t xml:space="preserve">: _______________  </w:t>
      </w:r>
      <w:r w:rsidR="00622A47" w:rsidRPr="008617C9">
        <w:rPr>
          <w:color w:val="000000" w:themeColor="text1"/>
          <w:szCs w:val="24"/>
          <w:lang w:val="nl-NL"/>
        </w:rPr>
        <w:tab/>
      </w:r>
      <w:r w:rsidRPr="008617C9">
        <w:rPr>
          <w:color w:val="000000" w:themeColor="text1"/>
          <w:szCs w:val="24"/>
          <w:lang w:val="nl-NL"/>
        </w:rPr>
        <w:t>Ngày cấp:</w:t>
      </w:r>
      <w:r w:rsidR="002B6C54" w:rsidRPr="008617C9">
        <w:rPr>
          <w:color w:val="000000" w:themeColor="text1"/>
          <w:szCs w:val="24"/>
          <w:lang w:val="nl-NL"/>
        </w:rPr>
        <w:t xml:space="preserve"> __/___/___</w:t>
      </w:r>
      <w:r w:rsidR="00622A47" w:rsidRPr="008617C9">
        <w:rPr>
          <w:color w:val="000000" w:themeColor="text1"/>
          <w:szCs w:val="24"/>
          <w:lang w:val="nl-NL"/>
        </w:rPr>
        <w:tab/>
      </w:r>
      <w:r w:rsidRPr="008617C9">
        <w:rPr>
          <w:color w:val="000000" w:themeColor="text1"/>
          <w:szCs w:val="24"/>
          <w:lang w:val="nl-NL"/>
        </w:rPr>
        <w:t>Nơi</w:t>
      </w:r>
      <w:r w:rsidR="002B6C54" w:rsidRPr="008617C9">
        <w:rPr>
          <w:color w:val="000000" w:themeColor="text1"/>
          <w:szCs w:val="24"/>
          <w:lang w:val="nl-NL"/>
        </w:rPr>
        <w:t xml:space="preserve"> cấp</w:t>
      </w:r>
      <w:r w:rsidRPr="008617C9">
        <w:rPr>
          <w:color w:val="000000" w:themeColor="text1"/>
          <w:szCs w:val="24"/>
          <w:lang w:val="nl-NL"/>
        </w:rPr>
        <w:t>: _</w:t>
      </w:r>
      <w:r w:rsidR="00E524A3" w:rsidRPr="008617C9">
        <w:rPr>
          <w:color w:val="000000" w:themeColor="text1"/>
          <w:szCs w:val="24"/>
          <w:lang w:val="nl-NL"/>
        </w:rPr>
        <w:t>_______</w:t>
      </w:r>
      <w:r w:rsidR="002B6C54" w:rsidRPr="008617C9">
        <w:rPr>
          <w:color w:val="000000" w:themeColor="text1"/>
          <w:szCs w:val="24"/>
          <w:lang w:val="nl-NL"/>
        </w:rPr>
        <w:t>____</w:t>
      </w:r>
    </w:p>
    <w:p w:rsidR="002B6C54" w:rsidRPr="008617C9" w:rsidRDefault="002B6C54" w:rsidP="00D22D37">
      <w:pPr>
        <w:spacing w:before="80" w:after="80" w:line="257" w:lineRule="auto"/>
        <w:jc w:val="both"/>
        <w:outlineLvl w:val="0"/>
        <w:rPr>
          <w:color w:val="000000" w:themeColor="text1"/>
          <w:szCs w:val="24"/>
          <w:lang w:val="nl-NL"/>
        </w:rPr>
      </w:pPr>
      <w:r w:rsidRPr="008617C9">
        <w:rPr>
          <w:i/>
          <w:color w:val="000000" w:themeColor="text1"/>
          <w:szCs w:val="24"/>
          <w:lang w:val="nl-NL"/>
        </w:rPr>
        <w:t>ID/Passport No</w:t>
      </w:r>
      <w:r w:rsidRPr="008617C9">
        <w:rPr>
          <w:color w:val="000000" w:themeColor="text1"/>
          <w:szCs w:val="24"/>
          <w:lang w:val="nl-NL"/>
        </w:rPr>
        <w:t xml:space="preserve">.:_______________ </w:t>
      </w:r>
      <w:r w:rsidR="00622A47" w:rsidRPr="008617C9">
        <w:rPr>
          <w:color w:val="000000" w:themeColor="text1"/>
          <w:szCs w:val="24"/>
          <w:lang w:val="nl-NL"/>
        </w:rPr>
        <w:tab/>
      </w:r>
      <w:r w:rsidR="00622A47" w:rsidRPr="008617C9">
        <w:rPr>
          <w:color w:val="000000" w:themeColor="text1"/>
          <w:szCs w:val="24"/>
          <w:lang w:val="nl-NL"/>
        </w:rPr>
        <w:tab/>
      </w:r>
      <w:r w:rsidRPr="008617C9">
        <w:rPr>
          <w:i/>
          <w:color w:val="000000" w:themeColor="text1"/>
          <w:szCs w:val="24"/>
          <w:lang w:val="nl-NL"/>
        </w:rPr>
        <w:t>Date of issue: __/__/___</w:t>
      </w:r>
      <w:r w:rsidRPr="008617C9">
        <w:rPr>
          <w:i/>
          <w:color w:val="000000" w:themeColor="text1"/>
          <w:szCs w:val="24"/>
          <w:lang w:val="nl-NL"/>
        </w:rPr>
        <w:tab/>
        <w:t>Place of issue:_______</w:t>
      </w:r>
    </w:p>
    <w:p w:rsidR="000C1D03" w:rsidRPr="008617C9" w:rsidRDefault="002B6C54" w:rsidP="00D22D37">
      <w:pPr>
        <w:shd w:val="clear" w:color="auto" w:fill="FFFFFF"/>
        <w:spacing w:before="80" w:after="80" w:line="257" w:lineRule="auto"/>
        <w:jc w:val="both"/>
        <w:rPr>
          <w:color w:val="000000" w:themeColor="text1"/>
          <w:szCs w:val="24"/>
          <w:lang w:val="nl-NL"/>
        </w:rPr>
      </w:pPr>
      <w:r w:rsidRPr="008617C9">
        <w:rPr>
          <w:color w:val="000000" w:themeColor="text1"/>
          <w:szCs w:val="24"/>
          <w:lang w:val="nl-NL"/>
        </w:rPr>
        <w:t xml:space="preserve">Địa chỉ thường trú/ </w:t>
      </w:r>
      <w:r w:rsidRPr="008617C9">
        <w:rPr>
          <w:i/>
          <w:color w:val="000000" w:themeColor="text1"/>
          <w:szCs w:val="24"/>
        </w:rPr>
        <w:t>Residential address:</w:t>
      </w:r>
      <w:r w:rsidRPr="008617C9">
        <w:rPr>
          <w:color w:val="000000" w:themeColor="text1"/>
          <w:szCs w:val="24"/>
          <w:lang w:val="nl-NL"/>
        </w:rPr>
        <w:t xml:space="preserve"> </w:t>
      </w:r>
      <w:r w:rsidR="000C1D03" w:rsidRPr="008617C9">
        <w:rPr>
          <w:color w:val="000000" w:themeColor="text1"/>
          <w:szCs w:val="24"/>
          <w:lang w:val="nl-NL"/>
        </w:rPr>
        <w:t>____________________</w:t>
      </w:r>
      <w:r w:rsidRPr="008617C9">
        <w:rPr>
          <w:color w:val="000000" w:themeColor="text1"/>
          <w:szCs w:val="24"/>
          <w:lang w:val="nl-NL"/>
        </w:rPr>
        <w:t>____________________</w:t>
      </w:r>
    </w:p>
    <w:p w:rsidR="000C1D03" w:rsidRPr="008617C9" w:rsidRDefault="00F51E41" w:rsidP="00D22D37">
      <w:pPr>
        <w:tabs>
          <w:tab w:val="left" w:pos="5103"/>
        </w:tabs>
        <w:spacing w:before="80" w:after="80" w:line="257" w:lineRule="auto"/>
        <w:ind w:left="1440" w:hanging="1440"/>
        <w:jc w:val="both"/>
        <w:rPr>
          <w:color w:val="000000" w:themeColor="text1"/>
          <w:szCs w:val="24"/>
          <w:lang w:val="nl-NL"/>
        </w:rPr>
      </w:pPr>
      <w:r w:rsidRPr="008617C9">
        <w:rPr>
          <w:color w:val="000000" w:themeColor="text1"/>
          <w:szCs w:val="24"/>
          <w:lang w:val="nl-NL"/>
        </w:rPr>
        <w:t>Điện thoại</w:t>
      </w:r>
      <w:r w:rsidR="002B6C54" w:rsidRPr="008617C9">
        <w:rPr>
          <w:color w:val="000000" w:themeColor="text1"/>
          <w:szCs w:val="24"/>
          <w:lang w:val="nl-NL"/>
        </w:rPr>
        <w:t>/</w:t>
      </w:r>
      <w:r w:rsidR="002B6C54" w:rsidRPr="008617C9">
        <w:rPr>
          <w:i/>
          <w:color w:val="000000" w:themeColor="text1"/>
          <w:szCs w:val="24"/>
          <w:lang w:val="nl-NL"/>
        </w:rPr>
        <w:t>Phone</w:t>
      </w:r>
      <w:r w:rsidRPr="008617C9">
        <w:rPr>
          <w:i/>
          <w:color w:val="000000" w:themeColor="text1"/>
          <w:szCs w:val="24"/>
          <w:shd w:val="clear" w:color="auto" w:fill="FFFFFF"/>
          <w:lang w:val="nl-NL"/>
        </w:rPr>
        <w:t>:</w:t>
      </w:r>
      <w:r w:rsidRPr="008617C9">
        <w:rPr>
          <w:color w:val="000000" w:themeColor="text1"/>
          <w:szCs w:val="24"/>
          <w:shd w:val="clear" w:color="auto" w:fill="FFFFFF"/>
          <w:lang w:val="nl-NL"/>
        </w:rPr>
        <w:t xml:space="preserve"> __________</w:t>
      </w:r>
      <w:r w:rsidR="00D6681E" w:rsidRPr="008617C9">
        <w:rPr>
          <w:color w:val="000000" w:themeColor="text1"/>
          <w:szCs w:val="24"/>
          <w:shd w:val="clear" w:color="auto" w:fill="FFFFFF"/>
          <w:lang w:val="nl-NL"/>
        </w:rPr>
        <w:t>_____</w:t>
      </w:r>
      <w:r w:rsidR="00D6681E" w:rsidRPr="008617C9">
        <w:rPr>
          <w:color w:val="000000" w:themeColor="text1"/>
          <w:szCs w:val="24"/>
          <w:shd w:val="clear" w:color="auto" w:fill="FFFFFF"/>
          <w:lang w:val="nl-NL"/>
        </w:rPr>
        <w:tab/>
      </w:r>
      <w:r w:rsidR="00D6681E" w:rsidRPr="008617C9">
        <w:rPr>
          <w:color w:val="000000" w:themeColor="text1"/>
          <w:szCs w:val="24"/>
          <w:shd w:val="clear" w:color="auto" w:fill="FFFFFF"/>
          <w:lang w:val="nl-NL"/>
        </w:rPr>
        <w:tab/>
        <w:t>Email: ________________</w:t>
      </w:r>
      <w:r w:rsidRPr="008617C9">
        <w:rPr>
          <w:color w:val="000000" w:themeColor="text1"/>
          <w:szCs w:val="24"/>
          <w:lang w:val="nl-NL"/>
        </w:rPr>
        <w:tab/>
      </w:r>
    </w:p>
    <w:p w:rsidR="00934B7E" w:rsidRPr="008617C9" w:rsidRDefault="00934B7E" w:rsidP="00D22D37">
      <w:pPr>
        <w:spacing w:before="80" w:after="80" w:line="257" w:lineRule="auto"/>
        <w:jc w:val="center"/>
        <w:rPr>
          <w:i/>
          <w:color w:val="000000" w:themeColor="text1"/>
          <w:szCs w:val="24"/>
        </w:rPr>
      </w:pPr>
      <w:r w:rsidRPr="008617C9">
        <w:rPr>
          <w:bCs/>
          <w:i/>
          <w:color w:val="000000" w:themeColor="text1"/>
          <w:szCs w:val="24"/>
        </w:rPr>
        <w:t>(Sau đây gọi tắt là “</w:t>
      </w:r>
      <w:r w:rsidR="006816A4" w:rsidRPr="008617C9">
        <w:rPr>
          <w:bCs/>
          <w:i/>
          <w:color w:val="000000" w:themeColor="text1"/>
          <w:szCs w:val="24"/>
        </w:rPr>
        <w:t>Khách Hàng</w:t>
      </w:r>
      <w:r w:rsidRPr="008617C9">
        <w:rPr>
          <w:bCs/>
          <w:i/>
          <w:color w:val="000000" w:themeColor="text1"/>
          <w:szCs w:val="24"/>
        </w:rPr>
        <w:t>”)/</w:t>
      </w:r>
      <w:r w:rsidRPr="008617C9">
        <w:rPr>
          <w:i/>
          <w:color w:val="000000" w:themeColor="text1"/>
          <w:szCs w:val="24"/>
        </w:rPr>
        <w:t xml:space="preserve"> </w:t>
      </w:r>
      <w:r w:rsidR="00622A47" w:rsidRPr="008617C9">
        <w:rPr>
          <w:i/>
          <w:color w:val="000000" w:themeColor="text1"/>
          <w:szCs w:val="24"/>
        </w:rPr>
        <w:t>(Herein</w:t>
      </w:r>
      <w:r w:rsidRPr="008617C9">
        <w:rPr>
          <w:i/>
          <w:color w:val="000000" w:themeColor="text1"/>
          <w:szCs w:val="24"/>
        </w:rPr>
        <w:t xml:space="preserve">after referred to as </w:t>
      </w:r>
      <w:r w:rsidR="002F24E7" w:rsidRPr="008617C9">
        <w:rPr>
          <w:i/>
          <w:color w:val="000000" w:themeColor="text1"/>
          <w:szCs w:val="24"/>
        </w:rPr>
        <w:t>the</w:t>
      </w:r>
      <w:r w:rsidRPr="008617C9">
        <w:rPr>
          <w:i/>
          <w:color w:val="000000" w:themeColor="text1"/>
          <w:szCs w:val="24"/>
        </w:rPr>
        <w:t>“Client”)</w:t>
      </w:r>
    </w:p>
    <w:p w:rsidR="00F51E41" w:rsidRPr="008617C9" w:rsidRDefault="00F51E41" w:rsidP="00D22D37">
      <w:pPr>
        <w:tabs>
          <w:tab w:val="left" w:pos="5103"/>
        </w:tabs>
        <w:spacing w:before="80" w:after="80" w:line="257" w:lineRule="auto"/>
        <w:ind w:left="1440" w:hanging="1440"/>
        <w:jc w:val="both"/>
        <w:rPr>
          <w:color w:val="000000" w:themeColor="text1"/>
          <w:szCs w:val="24"/>
          <w:lang w:val="nl-NL"/>
        </w:rPr>
      </w:pPr>
      <w:r w:rsidRPr="008617C9">
        <w:rPr>
          <w:b/>
          <w:color w:val="000000" w:themeColor="text1"/>
          <w:szCs w:val="24"/>
          <w:lang w:val="nl-NL"/>
        </w:rPr>
        <w:t>VÀ</w:t>
      </w:r>
      <w:r w:rsidR="002B6C54" w:rsidRPr="008617C9">
        <w:rPr>
          <w:b/>
          <w:color w:val="000000" w:themeColor="text1"/>
          <w:szCs w:val="24"/>
          <w:lang w:val="nl-NL"/>
        </w:rPr>
        <w:t>/</w:t>
      </w:r>
      <w:r w:rsidR="002B6C54" w:rsidRPr="008617C9">
        <w:rPr>
          <w:b/>
          <w:i/>
          <w:color w:val="000000" w:themeColor="text1"/>
          <w:szCs w:val="24"/>
          <w:lang w:val="nl-NL"/>
        </w:rPr>
        <w:t>AND</w:t>
      </w:r>
      <w:r w:rsidRPr="008617C9">
        <w:rPr>
          <w:b/>
          <w:color w:val="000000" w:themeColor="text1"/>
          <w:szCs w:val="24"/>
          <w:lang w:val="nl-NL"/>
        </w:rPr>
        <w:tab/>
        <w:t xml:space="preserve"> </w:t>
      </w:r>
    </w:p>
    <w:p w:rsidR="00F51E41" w:rsidRPr="007E2D66" w:rsidRDefault="00F51E41" w:rsidP="00D22D37">
      <w:pPr>
        <w:spacing w:before="80" w:after="80" w:line="257" w:lineRule="auto"/>
        <w:jc w:val="both"/>
        <w:outlineLvl w:val="0"/>
        <w:rPr>
          <w:i/>
          <w:color w:val="000000" w:themeColor="text1"/>
          <w:szCs w:val="24"/>
          <w:lang w:val="nl-NL"/>
        </w:rPr>
      </w:pPr>
      <w:r w:rsidRPr="008617C9">
        <w:rPr>
          <w:b/>
          <w:bCs/>
          <w:color w:val="000000" w:themeColor="text1"/>
          <w:szCs w:val="24"/>
          <w:lang w:val="nl-NL"/>
        </w:rPr>
        <w:t>Bên cung cấp Dịch Vụ</w:t>
      </w:r>
      <w:r w:rsidRPr="008617C9">
        <w:rPr>
          <w:b/>
          <w:color w:val="000000" w:themeColor="text1"/>
          <w:szCs w:val="24"/>
          <w:lang w:val="nl-NL"/>
        </w:rPr>
        <w:t xml:space="preserve">: </w:t>
      </w:r>
      <w:r w:rsidR="007D7B54" w:rsidRPr="007E2D66">
        <w:rPr>
          <w:b/>
          <w:color w:val="000000" w:themeColor="text1"/>
          <w:szCs w:val="24"/>
          <w:lang w:val="nl-NL"/>
        </w:rPr>
        <w:t>CÔNG TY</w:t>
      </w:r>
      <w:r w:rsidR="007E2D66">
        <w:rPr>
          <w:b/>
          <w:color w:val="000000" w:themeColor="text1"/>
          <w:szCs w:val="24"/>
          <w:lang w:val="nl-NL"/>
        </w:rPr>
        <w:t>..........................................................................</w:t>
      </w:r>
      <w:r w:rsidR="00D6681E" w:rsidRPr="007E2D66">
        <w:rPr>
          <w:b/>
          <w:color w:val="000000" w:themeColor="text1"/>
          <w:szCs w:val="24"/>
          <w:lang w:val="nl-NL"/>
        </w:rPr>
        <w:t xml:space="preserve"> </w:t>
      </w:r>
    </w:p>
    <w:p w:rsidR="002B6C54" w:rsidRPr="008617C9" w:rsidRDefault="00934B7E" w:rsidP="00D22D37">
      <w:pPr>
        <w:spacing w:before="80" w:after="80" w:line="257" w:lineRule="auto"/>
        <w:jc w:val="both"/>
        <w:outlineLvl w:val="0"/>
        <w:rPr>
          <w:bCs/>
          <w:i/>
          <w:color w:val="000000" w:themeColor="text1"/>
          <w:szCs w:val="24"/>
          <w:lang w:val="nl-NL"/>
        </w:rPr>
      </w:pPr>
      <w:r w:rsidRPr="008617C9">
        <w:rPr>
          <w:b/>
          <w:i/>
          <w:color w:val="000000" w:themeColor="text1"/>
          <w:szCs w:val="24"/>
        </w:rPr>
        <w:t xml:space="preserve">The </w:t>
      </w:r>
      <w:r w:rsidR="00732FAD" w:rsidRPr="008617C9">
        <w:rPr>
          <w:b/>
          <w:i/>
          <w:color w:val="000000" w:themeColor="text1"/>
          <w:szCs w:val="24"/>
        </w:rPr>
        <w:t>Services</w:t>
      </w:r>
      <w:r w:rsidR="002B6C54" w:rsidRPr="008617C9">
        <w:rPr>
          <w:b/>
          <w:i/>
          <w:color w:val="000000" w:themeColor="text1"/>
          <w:szCs w:val="24"/>
        </w:rPr>
        <w:t xml:space="preserve"> Provider</w:t>
      </w:r>
      <w:r w:rsidR="007E2D66">
        <w:rPr>
          <w:b/>
          <w:i/>
          <w:color w:val="000000" w:themeColor="text1"/>
          <w:szCs w:val="24"/>
        </w:rPr>
        <w:t>:…………………………………………………</w:t>
      </w:r>
      <w:r w:rsidR="00A7556A" w:rsidRPr="008617C9">
        <w:rPr>
          <w:b/>
          <w:i/>
          <w:color w:val="000000" w:themeColor="text1"/>
          <w:szCs w:val="24"/>
        </w:rPr>
        <w:t>COMPANY</w:t>
      </w:r>
    </w:p>
    <w:p w:rsidR="00F51E41" w:rsidRPr="008617C9" w:rsidRDefault="00F51E41" w:rsidP="00D22D37">
      <w:pPr>
        <w:spacing w:before="80" w:after="80" w:line="257" w:lineRule="auto"/>
        <w:jc w:val="both"/>
        <w:outlineLvl w:val="0"/>
        <w:rPr>
          <w:color w:val="000000" w:themeColor="text1"/>
          <w:szCs w:val="24"/>
          <w:lang w:val="nl-NL"/>
        </w:rPr>
      </w:pPr>
      <w:r w:rsidRPr="008617C9">
        <w:rPr>
          <w:color w:val="000000" w:themeColor="text1"/>
          <w:szCs w:val="24"/>
          <w:lang w:val="nl-NL"/>
        </w:rPr>
        <w:t>Mã số thuế</w:t>
      </w:r>
      <w:r w:rsidR="00E50A31" w:rsidRPr="008617C9">
        <w:rPr>
          <w:color w:val="000000" w:themeColor="text1"/>
          <w:szCs w:val="24"/>
          <w:lang w:val="nl-NL"/>
        </w:rPr>
        <w:t>/</w:t>
      </w:r>
      <w:r w:rsidR="00E50A31" w:rsidRPr="008617C9">
        <w:rPr>
          <w:i/>
          <w:color w:val="000000" w:themeColor="text1"/>
          <w:szCs w:val="24"/>
          <w:lang w:val="nl-NL"/>
        </w:rPr>
        <w:t>Tax Code</w:t>
      </w:r>
      <w:r w:rsidR="007E2D66">
        <w:rPr>
          <w:color w:val="000000" w:themeColor="text1"/>
          <w:szCs w:val="24"/>
          <w:lang w:val="nl-NL"/>
        </w:rPr>
        <w:t>:....................................</w:t>
      </w:r>
    </w:p>
    <w:p w:rsidR="00F51E41" w:rsidRPr="008617C9" w:rsidRDefault="00E50A31" w:rsidP="00D22D37">
      <w:pPr>
        <w:spacing w:before="80" w:after="80" w:line="257" w:lineRule="auto"/>
        <w:ind w:left="1440" w:hanging="1440"/>
        <w:jc w:val="both"/>
        <w:rPr>
          <w:color w:val="000000" w:themeColor="text1"/>
          <w:szCs w:val="24"/>
          <w:lang w:val="pt-BR"/>
        </w:rPr>
      </w:pPr>
      <w:r w:rsidRPr="008617C9">
        <w:rPr>
          <w:color w:val="000000" w:themeColor="text1"/>
          <w:szCs w:val="24"/>
          <w:lang w:val="nl-NL"/>
        </w:rPr>
        <w:t xml:space="preserve">Đại diện/ </w:t>
      </w:r>
      <w:r w:rsidRPr="008617C9">
        <w:rPr>
          <w:i/>
          <w:color w:val="000000" w:themeColor="text1"/>
          <w:szCs w:val="24"/>
          <w:lang w:val="nl-NL"/>
        </w:rPr>
        <w:t>Representative</w:t>
      </w:r>
      <w:r w:rsidR="00F51E41" w:rsidRPr="008617C9">
        <w:rPr>
          <w:color w:val="000000" w:themeColor="text1"/>
          <w:szCs w:val="24"/>
          <w:lang w:val="nl-NL"/>
        </w:rPr>
        <w:t>:</w:t>
      </w:r>
      <w:r w:rsidR="007E2D66">
        <w:rPr>
          <w:bCs/>
          <w:color w:val="000000" w:themeColor="text1"/>
          <w:szCs w:val="24"/>
          <w:lang w:val="pt-BR"/>
        </w:rPr>
        <w:t>..............................</w:t>
      </w:r>
      <w:r w:rsidR="00F51E41" w:rsidRPr="008617C9">
        <w:rPr>
          <w:b/>
          <w:bCs/>
          <w:color w:val="000000" w:themeColor="text1"/>
          <w:szCs w:val="24"/>
          <w:lang w:val="pt-BR"/>
        </w:rPr>
        <w:tab/>
      </w:r>
      <w:r w:rsidR="00F51E41" w:rsidRPr="008617C9">
        <w:rPr>
          <w:b/>
          <w:bCs/>
          <w:color w:val="000000" w:themeColor="text1"/>
          <w:szCs w:val="24"/>
          <w:lang w:val="pt-BR"/>
        </w:rPr>
        <w:tab/>
      </w:r>
      <w:r w:rsidR="00F51E41" w:rsidRPr="008617C9">
        <w:rPr>
          <w:color w:val="000000" w:themeColor="text1"/>
          <w:szCs w:val="24"/>
          <w:lang w:val="pt-BR"/>
        </w:rPr>
        <w:t>Chức vụ</w:t>
      </w:r>
      <w:r w:rsidRPr="008617C9">
        <w:rPr>
          <w:color w:val="000000" w:themeColor="text1"/>
          <w:szCs w:val="24"/>
          <w:lang w:val="pt-BR"/>
        </w:rPr>
        <w:t xml:space="preserve">/ </w:t>
      </w:r>
      <w:r w:rsidRPr="008617C9">
        <w:rPr>
          <w:i/>
          <w:color w:val="000000" w:themeColor="text1"/>
          <w:szCs w:val="24"/>
          <w:lang w:val="pt-BR"/>
        </w:rPr>
        <w:t>Position</w:t>
      </w:r>
      <w:r w:rsidR="00F51E41" w:rsidRPr="008617C9">
        <w:rPr>
          <w:i/>
          <w:color w:val="000000" w:themeColor="text1"/>
          <w:szCs w:val="24"/>
          <w:lang w:val="pt-BR"/>
        </w:rPr>
        <w:t>:</w:t>
      </w:r>
      <w:r w:rsidR="007E2D66">
        <w:rPr>
          <w:color w:val="000000" w:themeColor="text1"/>
          <w:szCs w:val="24"/>
          <w:lang w:val="pt-BR"/>
        </w:rPr>
        <w:t>...............</w:t>
      </w:r>
      <w:r w:rsidRPr="008617C9">
        <w:rPr>
          <w:color w:val="000000" w:themeColor="text1"/>
          <w:szCs w:val="24"/>
          <w:lang w:val="pt-BR"/>
        </w:rPr>
        <w:t xml:space="preserve">/ </w:t>
      </w:r>
      <w:r w:rsidRPr="008617C9">
        <w:rPr>
          <w:i/>
          <w:color w:val="000000" w:themeColor="text1"/>
          <w:szCs w:val="24"/>
          <w:lang w:val="pt-BR"/>
        </w:rPr>
        <w:t>Director</w:t>
      </w:r>
    </w:p>
    <w:p w:rsidR="00F51E41" w:rsidRPr="007E2D66" w:rsidRDefault="000C1D03" w:rsidP="00D22D37">
      <w:pPr>
        <w:shd w:val="clear" w:color="auto" w:fill="FFFFFF"/>
        <w:spacing w:before="80" w:after="80" w:line="257" w:lineRule="auto"/>
        <w:jc w:val="both"/>
        <w:rPr>
          <w:color w:val="000000" w:themeColor="text1"/>
          <w:szCs w:val="24"/>
          <w:lang w:val="pt-BR"/>
        </w:rPr>
      </w:pPr>
      <w:r w:rsidRPr="008617C9">
        <w:rPr>
          <w:color w:val="000000" w:themeColor="text1"/>
          <w:szCs w:val="24"/>
          <w:lang w:val="pt-BR"/>
        </w:rPr>
        <w:t>Địa chỉ</w:t>
      </w:r>
      <w:r w:rsidRPr="008617C9">
        <w:rPr>
          <w:color w:val="000000" w:themeColor="text1"/>
          <w:szCs w:val="24"/>
          <w:lang w:val="pt-BR"/>
        </w:rPr>
        <w:tab/>
      </w:r>
      <w:r w:rsidR="007E2D66">
        <w:rPr>
          <w:color w:val="000000" w:themeColor="text1"/>
          <w:szCs w:val="24"/>
          <w:lang w:val="pt-BR"/>
        </w:rPr>
        <w:t>:....................................................................................................................................................</w:t>
      </w:r>
    </w:p>
    <w:p w:rsidR="00E50A31" w:rsidRPr="008617C9" w:rsidRDefault="00E50A31" w:rsidP="00D22D37">
      <w:pPr>
        <w:shd w:val="clear" w:color="auto" w:fill="FFFFFF"/>
        <w:spacing w:before="80" w:after="80" w:line="257" w:lineRule="auto"/>
        <w:jc w:val="both"/>
        <w:rPr>
          <w:i/>
          <w:color w:val="000000" w:themeColor="text1"/>
          <w:szCs w:val="24"/>
          <w:lang w:val="nl-NL"/>
        </w:rPr>
      </w:pPr>
      <w:r w:rsidRPr="008617C9">
        <w:rPr>
          <w:i/>
          <w:color w:val="000000" w:themeColor="text1"/>
          <w:szCs w:val="24"/>
        </w:rPr>
        <w:t>A</w:t>
      </w:r>
      <w:r w:rsidR="007344A9" w:rsidRPr="008617C9">
        <w:rPr>
          <w:i/>
          <w:color w:val="000000" w:themeColor="text1"/>
          <w:szCs w:val="24"/>
        </w:rPr>
        <w:t>d</w:t>
      </w:r>
      <w:r w:rsidR="007E2D66">
        <w:rPr>
          <w:i/>
          <w:color w:val="000000" w:themeColor="text1"/>
          <w:szCs w:val="24"/>
        </w:rPr>
        <w:t>dress:…………………………………………………………………………………………………………….</w:t>
      </w:r>
    </w:p>
    <w:p w:rsidR="00F51E41" w:rsidRPr="008617C9" w:rsidRDefault="00E50A31" w:rsidP="00D22D37">
      <w:pPr>
        <w:spacing w:before="80" w:after="80" w:line="257" w:lineRule="auto"/>
        <w:ind w:left="1440" w:hanging="1440"/>
        <w:jc w:val="both"/>
        <w:rPr>
          <w:color w:val="000000" w:themeColor="text1"/>
          <w:szCs w:val="24"/>
          <w:lang w:val="nl-NL"/>
        </w:rPr>
      </w:pPr>
      <w:r w:rsidRPr="008617C9">
        <w:rPr>
          <w:color w:val="000000" w:themeColor="text1"/>
          <w:szCs w:val="24"/>
          <w:lang w:val="nl-NL"/>
        </w:rPr>
        <w:t>Điện thoại/</w:t>
      </w:r>
      <w:r w:rsidRPr="008617C9">
        <w:rPr>
          <w:i/>
          <w:color w:val="000000" w:themeColor="text1"/>
          <w:szCs w:val="24"/>
          <w:lang w:val="nl-NL"/>
        </w:rPr>
        <w:t>Phone</w:t>
      </w:r>
      <w:r w:rsidR="00F51E41" w:rsidRPr="008617C9">
        <w:rPr>
          <w:color w:val="000000" w:themeColor="text1"/>
          <w:szCs w:val="24"/>
          <w:lang w:val="nl-NL"/>
        </w:rPr>
        <w:t>:</w:t>
      </w:r>
      <w:r w:rsidR="00D6681E" w:rsidRPr="008617C9">
        <w:rPr>
          <w:color w:val="000000" w:themeColor="text1"/>
          <w:szCs w:val="24"/>
          <w:lang w:val="nl-NL"/>
        </w:rPr>
        <w:t xml:space="preserve"> </w:t>
      </w:r>
      <w:r w:rsidR="007E2D66">
        <w:rPr>
          <w:color w:val="000000" w:themeColor="text1"/>
          <w:szCs w:val="24"/>
        </w:rPr>
        <w:t>……………………...</w:t>
      </w:r>
      <w:r w:rsidR="00D6681E" w:rsidRPr="008617C9">
        <w:rPr>
          <w:color w:val="000000" w:themeColor="text1"/>
          <w:szCs w:val="24"/>
        </w:rPr>
        <w:t xml:space="preserve">     </w:t>
      </w:r>
      <w:r w:rsidRPr="008617C9">
        <w:rPr>
          <w:color w:val="000000" w:themeColor="text1"/>
          <w:szCs w:val="24"/>
          <w:lang w:val="nl-NL"/>
        </w:rPr>
        <w:tab/>
      </w:r>
      <w:r w:rsidRPr="008617C9">
        <w:rPr>
          <w:color w:val="000000" w:themeColor="text1"/>
          <w:szCs w:val="24"/>
          <w:lang w:val="nl-NL"/>
        </w:rPr>
        <w:tab/>
      </w:r>
      <w:r w:rsidRPr="008617C9">
        <w:rPr>
          <w:color w:val="000000" w:themeColor="text1"/>
          <w:szCs w:val="24"/>
          <w:lang w:val="nl-NL"/>
        </w:rPr>
        <w:tab/>
      </w:r>
      <w:r w:rsidRPr="008617C9">
        <w:rPr>
          <w:color w:val="000000" w:themeColor="text1"/>
          <w:szCs w:val="24"/>
          <w:lang w:val="nl-NL"/>
        </w:rPr>
        <w:tab/>
        <w:t>Email:</w:t>
      </w:r>
      <w:r w:rsidR="007E2D66">
        <w:rPr>
          <w:color w:val="000000" w:themeColor="text1"/>
          <w:szCs w:val="24"/>
          <w:lang w:val="nl-NL"/>
        </w:rPr>
        <w:t>............................................</w:t>
      </w:r>
    </w:p>
    <w:p w:rsidR="00934B7E" w:rsidRPr="008617C9" w:rsidRDefault="007E2D66" w:rsidP="00D22D37">
      <w:pPr>
        <w:spacing w:before="80" w:after="80" w:line="257" w:lineRule="auto"/>
        <w:jc w:val="center"/>
        <w:outlineLvl w:val="0"/>
        <w:rPr>
          <w:bCs/>
          <w:i/>
          <w:color w:val="000000" w:themeColor="text1"/>
          <w:szCs w:val="24"/>
          <w:lang w:val="nl-NL"/>
        </w:rPr>
      </w:pPr>
      <w:r w:rsidRPr="007E2D66">
        <w:rPr>
          <w:i/>
          <w:color w:val="000000" w:themeColor="text1"/>
          <w:szCs w:val="24"/>
          <w:lang w:val="nl-NL"/>
        </w:rPr>
        <w:t>(Sau đây gọi tắt là “.</w:t>
      </w:r>
      <w:r>
        <w:rPr>
          <w:i/>
          <w:color w:val="000000" w:themeColor="text1"/>
          <w:szCs w:val="24"/>
          <w:lang w:val="nl-NL"/>
        </w:rPr>
        <w:t>.................,</w:t>
      </w:r>
      <w:r w:rsidR="00934B7E" w:rsidRPr="007E2D66">
        <w:rPr>
          <w:i/>
          <w:color w:val="000000" w:themeColor="text1"/>
          <w:szCs w:val="24"/>
          <w:lang w:val="nl-NL"/>
        </w:rPr>
        <w:t>”)/</w:t>
      </w:r>
      <w:r w:rsidR="00934B7E" w:rsidRPr="007E2D66">
        <w:rPr>
          <w:b/>
          <w:i/>
          <w:color w:val="000000" w:themeColor="text1"/>
          <w:szCs w:val="24"/>
          <w:lang w:val="nl-NL"/>
        </w:rPr>
        <w:t xml:space="preserve"> </w:t>
      </w:r>
      <w:r w:rsidR="00934B7E" w:rsidRPr="008617C9">
        <w:rPr>
          <w:b/>
          <w:i/>
          <w:color w:val="000000" w:themeColor="text1"/>
          <w:szCs w:val="24"/>
        </w:rPr>
        <w:t>(</w:t>
      </w:r>
      <w:r w:rsidR="00732FAD" w:rsidRPr="008617C9">
        <w:rPr>
          <w:i/>
          <w:color w:val="000000" w:themeColor="text1"/>
          <w:szCs w:val="24"/>
        </w:rPr>
        <w:t>Herein</w:t>
      </w:r>
      <w:r w:rsidR="00934B7E" w:rsidRPr="008617C9">
        <w:rPr>
          <w:i/>
          <w:color w:val="000000" w:themeColor="text1"/>
          <w:szCs w:val="24"/>
        </w:rPr>
        <w:t xml:space="preserve">after referred to as </w:t>
      </w:r>
      <w:r>
        <w:rPr>
          <w:i/>
          <w:color w:val="000000" w:themeColor="text1"/>
          <w:szCs w:val="24"/>
        </w:rPr>
        <w:t>“……………</w:t>
      </w:r>
      <w:r w:rsidR="00934B7E" w:rsidRPr="008617C9">
        <w:rPr>
          <w:i/>
          <w:color w:val="000000" w:themeColor="text1"/>
          <w:szCs w:val="24"/>
        </w:rPr>
        <w:t>”)</w:t>
      </w:r>
    </w:p>
    <w:p w:rsidR="00D6681E" w:rsidRPr="007E2D66" w:rsidRDefault="006816A4" w:rsidP="00D22D37">
      <w:pPr>
        <w:spacing w:before="80" w:after="80" w:line="257" w:lineRule="auto"/>
        <w:jc w:val="center"/>
        <w:rPr>
          <w:color w:val="000000" w:themeColor="text1"/>
          <w:szCs w:val="24"/>
          <w:lang w:val="nl-NL"/>
        </w:rPr>
      </w:pPr>
      <w:r w:rsidRPr="007E2D66">
        <w:rPr>
          <w:color w:val="000000" w:themeColor="text1"/>
          <w:szCs w:val="24"/>
          <w:lang w:val="nl-NL"/>
        </w:rPr>
        <w:t>Khách Hàng</w:t>
      </w:r>
      <w:r w:rsidR="00D6681E" w:rsidRPr="007E2D66">
        <w:rPr>
          <w:color w:val="000000" w:themeColor="text1"/>
          <w:szCs w:val="24"/>
          <w:lang w:val="nl-NL"/>
        </w:rPr>
        <w:t xml:space="preserve"> và </w:t>
      </w:r>
      <w:r w:rsidR="007E2D66">
        <w:rPr>
          <w:color w:val="000000" w:themeColor="text1"/>
          <w:szCs w:val="24"/>
          <w:lang w:val="nl-NL"/>
        </w:rPr>
        <w:t>.....................</w:t>
      </w:r>
      <w:r w:rsidR="00D6681E" w:rsidRPr="007E2D66">
        <w:rPr>
          <w:color w:val="000000" w:themeColor="text1"/>
          <w:szCs w:val="24"/>
          <w:lang w:val="nl-NL"/>
        </w:rPr>
        <w:t xml:space="preserve"> </w:t>
      </w:r>
      <w:r w:rsidR="00994C8D" w:rsidRPr="007E2D66">
        <w:rPr>
          <w:color w:val="000000" w:themeColor="text1"/>
          <w:szCs w:val="24"/>
          <w:lang w:val="nl-NL"/>
        </w:rPr>
        <w:t xml:space="preserve">tại đây được gọi riêng là “Bên” </w:t>
      </w:r>
      <w:r w:rsidR="00D6681E" w:rsidRPr="007E2D66">
        <w:rPr>
          <w:color w:val="000000" w:themeColor="text1"/>
          <w:szCs w:val="24"/>
          <w:lang w:val="nl-NL"/>
        </w:rPr>
        <w:t>và gọi chung là “</w:t>
      </w:r>
      <w:r w:rsidR="004B56F3" w:rsidRPr="007E2D66">
        <w:rPr>
          <w:color w:val="000000" w:themeColor="text1"/>
          <w:szCs w:val="24"/>
          <w:lang w:val="nl-NL"/>
        </w:rPr>
        <w:t>Các Bên</w:t>
      </w:r>
      <w:r w:rsidR="00D6681E" w:rsidRPr="007E2D66">
        <w:rPr>
          <w:color w:val="000000" w:themeColor="text1"/>
          <w:szCs w:val="24"/>
          <w:lang w:val="nl-NL"/>
        </w:rPr>
        <w:t>”.</w:t>
      </w:r>
    </w:p>
    <w:p w:rsidR="00E50A31" w:rsidRPr="008617C9" w:rsidRDefault="006816A4" w:rsidP="00D22D37">
      <w:pPr>
        <w:spacing w:before="80" w:after="80" w:line="257" w:lineRule="auto"/>
        <w:jc w:val="center"/>
        <w:rPr>
          <w:i/>
          <w:color w:val="000000" w:themeColor="text1"/>
          <w:szCs w:val="24"/>
        </w:rPr>
      </w:pPr>
      <w:r w:rsidRPr="008617C9">
        <w:rPr>
          <w:i/>
          <w:color w:val="000000" w:themeColor="text1"/>
          <w:szCs w:val="24"/>
        </w:rPr>
        <w:t>Client</w:t>
      </w:r>
      <w:r w:rsidR="007E2D66">
        <w:rPr>
          <w:i/>
          <w:color w:val="000000" w:themeColor="text1"/>
          <w:szCs w:val="24"/>
        </w:rPr>
        <w:t xml:space="preserve"> and……………</w:t>
      </w:r>
      <w:r w:rsidR="00E50A31" w:rsidRPr="008617C9">
        <w:rPr>
          <w:i/>
          <w:color w:val="000000" w:themeColor="text1"/>
          <w:szCs w:val="24"/>
        </w:rPr>
        <w:t xml:space="preserve"> herein individually referred to as the “Party”and collectively referred to as the “Parties”</w:t>
      </w:r>
      <w:r w:rsidR="00994C8D" w:rsidRPr="008617C9">
        <w:rPr>
          <w:i/>
          <w:color w:val="000000" w:themeColor="text1"/>
          <w:szCs w:val="24"/>
        </w:rPr>
        <w:t>.</w:t>
      </w:r>
    </w:p>
    <w:p w:rsidR="00D6681E" w:rsidRPr="008617C9" w:rsidRDefault="00D6681E" w:rsidP="00D22D37">
      <w:pPr>
        <w:spacing w:before="80" w:after="80" w:line="257" w:lineRule="auto"/>
        <w:jc w:val="center"/>
        <w:rPr>
          <w:b/>
          <w:color w:val="000000" w:themeColor="text1"/>
          <w:szCs w:val="24"/>
          <w:lang w:val="nl-NL"/>
        </w:rPr>
      </w:pPr>
      <w:r w:rsidRPr="008617C9">
        <w:rPr>
          <w:b/>
          <w:color w:val="000000" w:themeColor="text1"/>
          <w:szCs w:val="24"/>
          <w:lang w:val="nl-NL"/>
        </w:rPr>
        <w:t>CĂN CỨ</w:t>
      </w:r>
      <w:r w:rsidR="00E50A31" w:rsidRPr="008617C9">
        <w:rPr>
          <w:b/>
          <w:color w:val="000000" w:themeColor="text1"/>
          <w:szCs w:val="24"/>
          <w:lang w:val="nl-NL"/>
        </w:rPr>
        <w:t xml:space="preserve">/ </w:t>
      </w:r>
      <w:r w:rsidR="00E50A31" w:rsidRPr="008617C9">
        <w:rPr>
          <w:b/>
          <w:i/>
          <w:color w:val="000000" w:themeColor="text1"/>
          <w:szCs w:val="24"/>
          <w:lang w:val="nl-NL"/>
        </w:rPr>
        <w:t>RECITALS</w:t>
      </w:r>
    </w:p>
    <w:p w:rsidR="00D6681E" w:rsidRPr="008617C9" w:rsidRDefault="006816A4" w:rsidP="00D22D37">
      <w:pPr>
        <w:numPr>
          <w:ilvl w:val="0"/>
          <w:numId w:val="5"/>
        </w:numPr>
        <w:spacing w:before="80" w:after="80" w:line="257" w:lineRule="auto"/>
        <w:ind w:hanging="578"/>
        <w:jc w:val="both"/>
        <w:rPr>
          <w:color w:val="000000" w:themeColor="text1"/>
          <w:szCs w:val="24"/>
          <w:lang w:val="nl-NL"/>
        </w:rPr>
      </w:pPr>
      <w:r w:rsidRPr="008617C9">
        <w:rPr>
          <w:color w:val="000000" w:themeColor="text1"/>
          <w:szCs w:val="24"/>
          <w:lang w:val="nl-NL"/>
        </w:rPr>
        <w:t>Khách Hàng</w:t>
      </w:r>
      <w:r w:rsidR="00D6681E" w:rsidRPr="008617C9">
        <w:rPr>
          <w:color w:val="000000" w:themeColor="text1"/>
          <w:szCs w:val="24"/>
          <w:lang w:val="nl-NL"/>
        </w:rPr>
        <w:t xml:space="preserve"> </w:t>
      </w:r>
      <w:r w:rsidR="00FC6BB6" w:rsidRPr="008617C9">
        <w:rPr>
          <w:color w:val="000000" w:themeColor="text1"/>
          <w:szCs w:val="24"/>
          <w:lang w:val="nl-NL"/>
        </w:rPr>
        <w:t xml:space="preserve">là cá nhân </w:t>
      </w:r>
      <w:r w:rsidR="00D6681E" w:rsidRPr="007E2D66">
        <w:rPr>
          <w:color w:val="000000" w:themeColor="text1"/>
          <w:szCs w:val="24"/>
          <w:lang w:val="nl-NL"/>
        </w:rPr>
        <w:t xml:space="preserve">có </w:t>
      </w:r>
      <w:r w:rsidR="0048629E" w:rsidRPr="007E2D66">
        <w:rPr>
          <w:color w:val="000000" w:themeColor="text1"/>
          <w:szCs w:val="24"/>
          <w:lang w:val="nl-NL"/>
        </w:rPr>
        <w:t xml:space="preserve">nhu cầu </w:t>
      </w:r>
      <w:r w:rsidR="00A677C0" w:rsidRPr="007E2D66">
        <w:rPr>
          <w:color w:val="000000" w:themeColor="text1"/>
          <w:szCs w:val="24"/>
          <w:lang w:val="nl-NL"/>
        </w:rPr>
        <w:t xml:space="preserve">được giới thiệu, hướng dẫn, </w:t>
      </w:r>
      <w:r w:rsidR="00FC51F9" w:rsidRPr="007E2D66">
        <w:rPr>
          <w:color w:val="000000" w:themeColor="text1"/>
          <w:szCs w:val="24"/>
          <w:lang w:val="nl-NL"/>
        </w:rPr>
        <w:t>tư vấn</w:t>
      </w:r>
      <w:r w:rsidR="00A677C0" w:rsidRPr="007E2D66">
        <w:rPr>
          <w:color w:val="000000" w:themeColor="text1"/>
          <w:szCs w:val="24"/>
          <w:lang w:val="nl-NL"/>
        </w:rPr>
        <w:t xml:space="preserve"> các vấn đ</w:t>
      </w:r>
      <w:r w:rsidR="00FC51F9" w:rsidRPr="007E2D66">
        <w:rPr>
          <w:color w:val="000000" w:themeColor="text1"/>
          <w:szCs w:val="24"/>
          <w:lang w:val="nl-NL"/>
        </w:rPr>
        <w:t>ề liên quan đến nhập cư</w:t>
      </w:r>
      <w:r w:rsidR="00D6681E" w:rsidRPr="007E2D66">
        <w:rPr>
          <w:color w:val="000000" w:themeColor="text1"/>
          <w:szCs w:val="24"/>
          <w:lang w:val="nl-NL"/>
        </w:rPr>
        <w:t xml:space="preserve"> Úc</w:t>
      </w:r>
      <w:r w:rsidR="00326F3E" w:rsidRPr="008617C9">
        <w:rPr>
          <w:color w:val="000000" w:themeColor="text1"/>
          <w:szCs w:val="24"/>
          <w:lang w:val="nl-NL"/>
        </w:rPr>
        <w:t>;</w:t>
      </w:r>
    </w:p>
    <w:p w:rsidR="00E50A31" w:rsidRPr="008617C9" w:rsidRDefault="006816A4" w:rsidP="00D22D37">
      <w:pPr>
        <w:spacing w:before="80" w:after="80" w:line="257" w:lineRule="auto"/>
        <w:ind w:left="720"/>
        <w:jc w:val="both"/>
        <w:rPr>
          <w:i/>
          <w:color w:val="000000" w:themeColor="text1"/>
          <w:szCs w:val="24"/>
          <w:lang w:val="nl-NL"/>
        </w:rPr>
      </w:pPr>
      <w:r w:rsidRPr="008617C9">
        <w:rPr>
          <w:i/>
          <w:color w:val="000000" w:themeColor="text1"/>
          <w:szCs w:val="24"/>
          <w:lang w:val="nl-NL"/>
        </w:rPr>
        <w:t>Client</w:t>
      </w:r>
      <w:r w:rsidR="00E50A31" w:rsidRPr="008617C9">
        <w:rPr>
          <w:i/>
          <w:color w:val="000000" w:themeColor="text1"/>
          <w:szCs w:val="24"/>
          <w:lang w:val="nl-NL"/>
        </w:rPr>
        <w:t xml:space="preserve"> </w:t>
      </w:r>
      <w:r w:rsidR="00732FAD" w:rsidRPr="008617C9">
        <w:rPr>
          <w:i/>
          <w:color w:val="000000" w:themeColor="text1"/>
          <w:szCs w:val="24"/>
          <w:lang w:val="nl-NL"/>
        </w:rPr>
        <w:t>is individual</w:t>
      </w:r>
      <w:r w:rsidR="00E50A31" w:rsidRPr="008617C9">
        <w:rPr>
          <w:i/>
          <w:color w:val="000000" w:themeColor="text1"/>
          <w:szCs w:val="24"/>
          <w:lang w:val="nl-NL"/>
        </w:rPr>
        <w:t xml:space="preserve"> who wish to be introduced, advised, consulted on matters relating to Australian immigration;</w:t>
      </w:r>
    </w:p>
    <w:p w:rsidR="00D101E6" w:rsidRPr="008617C9" w:rsidRDefault="007E2D66" w:rsidP="00D22D37">
      <w:pPr>
        <w:numPr>
          <w:ilvl w:val="0"/>
          <w:numId w:val="5"/>
        </w:numPr>
        <w:spacing w:before="80" w:after="80" w:line="257" w:lineRule="auto"/>
        <w:ind w:hanging="578"/>
        <w:jc w:val="both"/>
        <w:rPr>
          <w:color w:val="000000" w:themeColor="text1"/>
          <w:szCs w:val="24"/>
          <w:lang w:val="nl-NL"/>
        </w:rPr>
      </w:pPr>
      <w:r>
        <w:rPr>
          <w:color w:val="000000" w:themeColor="text1"/>
          <w:szCs w:val="24"/>
          <w:lang w:val="nl-NL"/>
        </w:rPr>
        <w:t>........................</w:t>
      </w:r>
      <w:r w:rsidR="00D6681E" w:rsidRPr="008617C9">
        <w:rPr>
          <w:color w:val="000000" w:themeColor="text1"/>
          <w:szCs w:val="24"/>
          <w:lang w:val="nl-NL"/>
        </w:rPr>
        <w:t xml:space="preserve"> </w:t>
      </w:r>
      <w:r w:rsidR="00FC6BB6" w:rsidRPr="008617C9">
        <w:rPr>
          <w:color w:val="000000" w:themeColor="text1"/>
          <w:szCs w:val="24"/>
          <w:lang w:val="nl-NL"/>
        </w:rPr>
        <w:t xml:space="preserve">là </w:t>
      </w:r>
      <w:r w:rsidR="00326F3E" w:rsidRPr="008617C9">
        <w:rPr>
          <w:color w:val="000000" w:themeColor="text1"/>
          <w:szCs w:val="24"/>
          <w:lang w:val="nl-NL"/>
        </w:rPr>
        <w:t xml:space="preserve">doanh nghiệp hoạt động hợp pháp theo pháp luật Việt Nam và có đầy đủ khả năng và kinh nghiệm để </w:t>
      </w:r>
      <w:r w:rsidR="00FC6BB6" w:rsidRPr="007E2D66">
        <w:rPr>
          <w:color w:val="000000" w:themeColor="text1"/>
          <w:szCs w:val="24"/>
          <w:shd w:val="clear" w:color="auto" w:fill="FFFFFF"/>
          <w:lang w:val="nl-NL"/>
        </w:rPr>
        <w:t>cung cấp dịch vụ</w:t>
      </w:r>
      <w:r w:rsidR="00326F3E" w:rsidRPr="007E2D66">
        <w:rPr>
          <w:color w:val="000000" w:themeColor="text1"/>
          <w:szCs w:val="24"/>
          <w:shd w:val="clear" w:color="auto" w:fill="FFFFFF"/>
          <w:lang w:val="nl-NL"/>
        </w:rPr>
        <w:t xml:space="preserve"> nhập cư</w:t>
      </w:r>
      <w:r w:rsidR="00670FE3" w:rsidRPr="008617C9">
        <w:rPr>
          <w:color w:val="000000" w:themeColor="text1"/>
          <w:szCs w:val="24"/>
          <w:lang w:val="nl-NL"/>
        </w:rPr>
        <w:t xml:space="preserve">; </w:t>
      </w:r>
    </w:p>
    <w:p w:rsidR="00E50A31" w:rsidRPr="008617C9" w:rsidRDefault="007E2D66" w:rsidP="00D22D37">
      <w:pPr>
        <w:spacing w:before="80" w:after="80" w:line="257" w:lineRule="auto"/>
        <w:ind w:left="720"/>
        <w:jc w:val="both"/>
        <w:rPr>
          <w:i/>
          <w:color w:val="000000" w:themeColor="text1"/>
          <w:szCs w:val="24"/>
          <w:lang w:val="nl-NL"/>
        </w:rPr>
      </w:pPr>
      <w:r>
        <w:rPr>
          <w:i/>
          <w:color w:val="000000" w:themeColor="text1"/>
          <w:szCs w:val="24"/>
          <w:lang w:val="nl-NL"/>
        </w:rPr>
        <w:t>.......................</w:t>
      </w:r>
      <w:r w:rsidR="00E50A31" w:rsidRPr="008617C9">
        <w:rPr>
          <w:i/>
          <w:color w:val="000000" w:themeColor="text1"/>
          <w:szCs w:val="24"/>
          <w:lang w:val="nl-NL"/>
        </w:rPr>
        <w:t xml:space="preserve"> is an enterprise legally operating under Vietnamese law and has full ability and experience to provide immigration </w:t>
      </w:r>
      <w:r w:rsidR="00732FAD" w:rsidRPr="008617C9">
        <w:rPr>
          <w:i/>
          <w:color w:val="000000" w:themeColor="text1"/>
          <w:szCs w:val="24"/>
          <w:lang w:val="nl-NL"/>
        </w:rPr>
        <w:t>Services</w:t>
      </w:r>
      <w:r w:rsidR="00E50A31" w:rsidRPr="008617C9">
        <w:rPr>
          <w:i/>
          <w:color w:val="000000" w:themeColor="text1"/>
          <w:szCs w:val="24"/>
          <w:lang w:val="nl-NL"/>
        </w:rPr>
        <w:t>;</w:t>
      </w:r>
    </w:p>
    <w:p w:rsidR="00D6681E" w:rsidRPr="008617C9" w:rsidRDefault="006816A4" w:rsidP="00D22D37">
      <w:pPr>
        <w:numPr>
          <w:ilvl w:val="0"/>
          <w:numId w:val="5"/>
        </w:numPr>
        <w:spacing w:before="80" w:after="80" w:line="257" w:lineRule="auto"/>
        <w:ind w:hanging="578"/>
        <w:jc w:val="both"/>
        <w:rPr>
          <w:color w:val="000000" w:themeColor="text1"/>
          <w:szCs w:val="24"/>
          <w:lang w:val="nl-NL"/>
        </w:rPr>
      </w:pPr>
      <w:r w:rsidRPr="007E2D66">
        <w:rPr>
          <w:color w:val="000000" w:themeColor="text1"/>
          <w:szCs w:val="24"/>
          <w:lang w:val="nl-NL"/>
        </w:rPr>
        <w:t>Khách Hàng</w:t>
      </w:r>
      <w:r w:rsidR="007E2D66">
        <w:rPr>
          <w:color w:val="000000" w:themeColor="text1"/>
          <w:szCs w:val="24"/>
          <w:lang w:val="nl-NL"/>
        </w:rPr>
        <w:t xml:space="preserve"> đồng ý sử dụng dịch vụ và.....................</w:t>
      </w:r>
      <w:r w:rsidR="00FC6BB6" w:rsidRPr="007E2D66">
        <w:rPr>
          <w:color w:val="000000" w:themeColor="text1"/>
          <w:szCs w:val="24"/>
          <w:lang w:val="nl-NL"/>
        </w:rPr>
        <w:t xml:space="preserve"> đồng ý cung cấp dịch vụ</w:t>
      </w:r>
      <w:r w:rsidR="00D101E6" w:rsidRPr="007E2D66">
        <w:rPr>
          <w:color w:val="000000" w:themeColor="text1"/>
          <w:szCs w:val="24"/>
          <w:lang w:val="nl-NL"/>
        </w:rPr>
        <w:t xml:space="preserve"> </w:t>
      </w:r>
      <w:r w:rsidR="00D6681E" w:rsidRPr="007E2D66">
        <w:rPr>
          <w:color w:val="000000" w:themeColor="text1"/>
          <w:szCs w:val="24"/>
          <w:lang w:val="nl-NL"/>
        </w:rPr>
        <w:t xml:space="preserve">theo các điều kiện và điều khoản trong </w:t>
      </w:r>
      <w:r w:rsidR="004B56F3" w:rsidRPr="007E2D66">
        <w:rPr>
          <w:color w:val="000000" w:themeColor="text1"/>
          <w:szCs w:val="24"/>
          <w:lang w:val="nl-NL"/>
        </w:rPr>
        <w:t>Hợp Đồng</w:t>
      </w:r>
      <w:r w:rsidR="00D6681E" w:rsidRPr="007E2D66">
        <w:rPr>
          <w:color w:val="000000" w:themeColor="text1"/>
          <w:szCs w:val="24"/>
          <w:lang w:val="nl-NL"/>
        </w:rPr>
        <w:t xml:space="preserve"> này</w:t>
      </w:r>
      <w:r w:rsidR="00D101E6" w:rsidRPr="007E2D66">
        <w:rPr>
          <w:color w:val="000000" w:themeColor="text1"/>
          <w:szCs w:val="24"/>
          <w:lang w:val="nl-NL"/>
        </w:rPr>
        <w:t xml:space="preserve"> (sau đây gọi tắt là “Dịch Vụ”)</w:t>
      </w:r>
      <w:r w:rsidR="00D6681E" w:rsidRPr="007E2D66">
        <w:rPr>
          <w:color w:val="000000" w:themeColor="text1"/>
          <w:szCs w:val="24"/>
          <w:lang w:val="nl-NL"/>
        </w:rPr>
        <w:t>.</w:t>
      </w:r>
    </w:p>
    <w:p w:rsidR="00E50A31" w:rsidRPr="008617C9" w:rsidRDefault="006816A4" w:rsidP="00D22D37">
      <w:pPr>
        <w:spacing w:before="80" w:after="80" w:line="257" w:lineRule="auto"/>
        <w:ind w:left="720"/>
        <w:jc w:val="both"/>
        <w:rPr>
          <w:i/>
          <w:color w:val="000000" w:themeColor="text1"/>
          <w:szCs w:val="24"/>
          <w:lang w:val="nl-NL"/>
        </w:rPr>
      </w:pPr>
      <w:r w:rsidRPr="008617C9">
        <w:rPr>
          <w:i/>
          <w:color w:val="000000" w:themeColor="text1"/>
          <w:szCs w:val="24"/>
          <w:lang w:val="nl-NL"/>
        </w:rPr>
        <w:t>Client</w:t>
      </w:r>
      <w:r w:rsidR="00E50A31" w:rsidRPr="008617C9">
        <w:rPr>
          <w:i/>
          <w:color w:val="000000" w:themeColor="text1"/>
          <w:szCs w:val="24"/>
          <w:lang w:val="nl-NL"/>
        </w:rPr>
        <w:t xml:space="preserve"> agree to use</w:t>
      </w:r>
      <w:r w:rsidR="00B40D3C" w:rsidRPr="008617C9">
        <w:rPr>
          <w:i/>
          <w:color w:val="000000" w:themeColor="text1"/>
          <w:szCs w:val="24"/>
          <w:lang w:val="nl-NL"/>
        </w:rPr>
        <w:t xml:space="preserve"> </w:t>
      </w:r>
      <w:r w:rsidR="00732FAD" w:rsidRPr="008617C9">
        <w:rPr>
          <w:i/>
          <w:color w:val="000000" w:themeColor="text1"/>
          <w:szCs w:val="24"/>
          <w:lang w:val="nl-NL"/>
        </w:rPr>
        <w:t>Services</w:t>
      </w:r>
      <w:r w:rsidR="007E2D66">
        <w:rPr>
          <w:i/>
          <w:color w:val="000000" w:themeColor="text1"/>
          <w:szCs w:val="24"/>
          <w:lang w:val="nl-NL"/>
        </w:rPr>
        <w:t xml:space="preserve"> and....................</w:t>
      </w:r>
      <w:r w:rsidR="00E50A31" w:rsidRPr="008617C9">
        <w:rPr>
          <w:i/>
          <w:color w:val="000000" w:themeColor="text1"/>
          <w:szCs w:val="24"/>
          <w:lang w:val="nl-NL"/>
        </w:rPr>
        <w:t xml:space="preserve"> agree to provide </w:t>
      </w:r>
      <w:r w:rsidR="00732FAD" w:rsidRPr="008617C9">
        <w:rPr>
          <w:i/>
          <w:color w:val="000000" w:themeColor="text1"/>
          <w:szCs w:val="24"/>
          <w:lang w:val="nl-NL"/>
        </w:rPr>
        <w:t>Services</w:t>
      </w:r>
      <w:r w:rsidR="00B40D3C" w:rsidRPr="008617C9">
        <w:rPr>
          <w:i/>
          <w:color w:val="000000" w:themeColor="text1"/>
          <w:szCs w:val="24"/>
          <w:lang w:val="nl-NL"/>
        </w:rPr>
        <w:t xml:space="preserve"> </w:t>
      </w:r>
      <w:r w:rsidR="00C8733A" w:rsidRPr="008617C9">
        <w:rPr>
          <w:i/>
          <w:color w:val="000000" w:themeColor="text1"/>
          <w:szCs w:val="24"/>
          <w:lang w:val="nl-NL"/>
        </w:rPr>
        <w:t>pursuant to</w:t>
      </w:r>
      <w:r w:rsidR="00B40D3C" w:rsidRPr="008617C9">
        <w:rPr>
          <w:i/>
          <w:color w:val="000000" w:themeColor="text1"/>
          <w:szCs w:val="24"/>
          <w:lang w:val="nl-NL"/>
        </w:rPr>
        <w:t xml:space="preserve"> the conditions and terms </w:t>
      </w:r>
      <w:r w:rsidR="00C8733A" w:rsidRPr="008617C9">
        <w:rPr>
          <w:i/>
          <w:color w:val="000000" w:themeColor="text1"/>
          <w:szCs w:val="24"/>
          <w:lang w:val="nl-NL"/>
        </w:rPr>
        <w:t>set forth herein</w:t>
      </w:r>
      <w:r w:rsidR="00732FAD" w:rsidRPr="008617C9">
        <w:rPr>
          <w:i/>
          <w:color w:val="000000" w:themeColor="text1"/>
          <w:szCs w:val="24"/>
          <w:lang w:val="nl-NL"/>
        </w:rPr>
        <w:t xml:space="preserve"> (herein</w:t>
      </w:r>
      <w:r w:rsidR="00B40D3C" w:rsidRPr="008617C9">
        <w:rPr>
          <w:i/>
          <w:color w:val="000000" w:themeColor="text1"/>
          <w:szCs w:val="24"/>
          <w:lang w:val="nl-NL"/>
        </w:rPr>
        <w:t>after referred to as “</w:t>
      </w:r>
      <w:r w:rsidR="00732FAD" w:rsidRPr="008617C9">
        <w:rPr>
          <w:i/>
          <w:color w:val="000000" w:themeColor="text1"/>
          <w:szCs w:val="24"/>
          <w:lang w:val="nl-NL"/>
        </w:rPr>
        <w:t>Services</w:t>
      </w:r>
      <w:r w:rsidR="00B40D3C" w:rsidRPr="008617C9">
        <w:rPr>
          <w:i/>
          <w:color w:val="000000" w:themeColor="text1"/>
          <w:szCs w:val="24"/>
          <w:lang w:val="nl-NL"/>
        </w:rPr>
        <w:t>”)</w:t>
      </w:r>
      <w:r w:rsidR="00994C8D" w:rsidRPr="008617C9">
        <w:rPr>
          <w:i/>
          <w:color w:val="000000" w:themeColor="text1"/>
          <w:szCs w:val="24"/>
          <w:lang w:val="nl-NL"/>
        </w:rPr>
        <w:t>.</w:t>
      </w:r>
    </w:p>
    <w:p w:rsidR="00D6681E" w:rsidRPr="008617C9" w:rsidRDefault="00D6681E" w:rsidP="00D22D37">
      <w:pPr>
        <w:spacing w:before="80" w:after="80" w:line="257" w:lineRule="auto"/>
        <w:jc w:val="both"/>
        <w:rPr>
          <w:color w:val="000000" w:themeColor="text1"/>
          <w:szCs w:val="24"/>
          <w:lang w:val="nl-NL"/>
        </w:rPr>
      </w:pPr>
      <w:r w:rsidRPr="008617C9">
        <w:rPr>
          <w:color w:val="000000" w:themeColor="text1"/>
          <w:szCs w:val="24"/>
          <w:lang w:val="nl-NL"/>
        </w:rPr>
        <w:t xml:space="preserve">Sau khi bàn bạc, thỏa thuận, </w:t>
      </w:r>
      <w:r w:rsidR="004B56F3" w:rsidRPr="008617C9">
        <w:rPr>
          <w:color w:val="000000" w:themeColor="text1"/>
          <w:szCs w:val="24"/>
          <w:lang w:val="nl-NL"/>
        </w:rPr>
        <w:t>Các Bên</w:t>
      </w:r>
      <w:r w:rsidRPr="008617C9">
        <w:rPr>
          <w:color w:val="000000" w:themeColor="text1"/>
          <w:szCs w:val="24"/>
          <w:lang w:val="nl-NL"/>
        </w:rPr>
        <w:t xml:space="preserve"> đồng ý ký kết </w:t>
      </w:r>
      <w:r w:rsidR="004B56F3" w:rsidRPr="008617C9">
        <w:rPr>
          <w:color w:val="000000" w:themeColor="text1"/>
          <w:szCs w:val="24"/>
          <w:lang w:val="nl-NL"/>
        </w:rPr>
        <w:t>Hợp Đồng</w:t>
      </w:r>
      <w:r w:rsidRPr="008617C9">
        <w:rPr>
          <w:color w:val="000000" w:themeColor="text1"/>
          <w:szCs w:val="24"/>
          <w:lang w:val="nl-NL"/>
        </w:rPr>
        <w:t xml:space="preserve"> Dịch Vụ</w:t>
      </w:r>
      <w:r w:rsidR="003E6EAE" w:rsidRPr="008617C9">
        <w:rPr>
          <w:color w:val="000000" w:themeColor="text1"/>
          <w:szCs w:val="24"/>
          <w:lang w:val="nl-NL"/>
        </w:rPr>
        <w:t xml:space="preserve"> </w:t>
      </w:r>
      <w:r w:rsidRPr="008617C9">
        <w:rPr>
          <w:color w:val="000000" w:themeColor="text1"/>
          <w:szCs w:val="24"/>
          <w:lang w:val="nl-NL"/>
        </w:rPr>
        <w:t>(Gọi tắt là “</w:t>
      </w:r>
      <w:r w:rsidR="004B56F3" w:rsidRPr="008617C9">
        <w:rPr>
          <w:color w:val="000000" w:themeColor="text1"/>
          <w:szCs w:val="24"/>
          <w:lang w:val="nl-NL"/>
        </w:rPr>
        <w:t>Hợp Đồng</w:t>
      </w:r>
      <w:r w:rsidRPr="008617C9">
        <w:rPr>
          <w:color w:val="000000" w:themeColor="text1"/>
          <w:szCs w:val="24"/>
          <w:lang w:val="nl-NL"/>
        </w:rPr>
        <w:t>”) này với các điều khoản như sau:</w:t>
      </w:r>
    </w:p>
    <w:p w:rsidR="00B40D3C" w:rsidRPr="008617C9" w:rsidRDefault="00B40D3C" w:rsidP="00D22D37">
      <w:pPr>
        <w:spacing w:before="80" w:after="80" w:line="257" w:lineRule="auto"/>
        <w:jc w:val="both"/>
        <w:rPr>
          <w:i/>
          <w:color w:val="000000" w:themeColor="text1"/>
          <w:szCs w:val="24"/>
          <w:lang w:val="nl-NL"/>
        </w:rPr>
      </w:pPr>
      <w:r w:rsidRPr="008617C9">
        <w:rPr>
          <w:i/>
          <w:color w:val="000000" w:themeColor="text1"/>
          <w:szCs w:val="24"/>
          <w:lang w:val="nl-NL"/>
        </w:rPr>
        <w:t xml:space="preserve">After discussing, </w:t>
      </w:r>
      <w:r w:rsidR="00095A0D" w:rsidRPr="008617C9">
        <w:rPr>
          <w:i/>
          <w:color w:val="000000" w:themeColor="text1"/>
          <w:szCs w:val="24"/>
          <w:lang w:val="nl-NL"/>
        </w:rPr>
        <w:t>the P</w:t>
      </w:r>
      <w:r w:rsidRPr="008617C9">
        <w:rPr>
          <w:i/>
          <w:color w:val="000000" w:themeColor="text1"/>
          <w:szCs w:val="24"/>
          <w:lang w:val="nl-NL"/>
        </w:rPr>
        <w:t>arties agree to sign this</w:t>
      </w:r>
      <w:r w:rsidR="00994C8D" w:rsidRPr="008617C9">
        <w:rPr>
          <w:i/>
          <w:color w:val="000000" w:themeColor="text1"/>
          <w:szCs w:val="24"/>
          <w:lang w:val="nl-NL"/>
        </w:rPr>
        <w:t xml:space="preserve"> </w:t>
      </w:r>
      <w:r w:rsidR="00732FAD" w:rsidRPr="008617C9">
        <w:rPr>
          <w:i/>
          <w:color w:val="000000" w:themeColor="text1"/>
          <w:szCs w:val="24"/>
          <w:lang w:val="nl-NL"/>
        </w:rPr>
        <w:t>Services</w:t>
      </w:r>
      <w:r w:rsidR="00994C8D" w:rsidRPr="008617C9">
        <w:rPr>
          <w:i/>
          <w:color w:val="000000" w:themeColor="text1"/>
          <w:szCs w:val="24"/>
          <w:lang w:val="nl-NL"/>
        </w:rPr>
        <w:t xml:space="preserve"> Contract (herein</w:t>
      </w:r>
      <w:r w:rsidRPr="008617C9">
        <w:rPr>
          <w:i/>
          <w:color w:val="000000" w:themeColor="text1"/>
          <w:szCs w:val="24"/>
          <w:lang w:val="nl-NL"/>
        </w:rPr>
        <w:t>after referred to as “Contract”) under the following terms:</w:t>
      </w:r>
    </w:p>
    <w:p w:rsidR="00B40D3C" w:rsidRPr="008617C9" w:rsidRDefault="003E6EAE" w:rsidP="00D22D37">
      <w:pPr>
        <w:numPr>
          <w:ilvl w:val="0"/>
          <w:numId w:val="6"/>
        </w:numPr>
        <w:tabs>
          <w:tab w:val="left" w:pos="851"/>
        </w:tabs>
        <w:spacing w:before="80" w:after="80" w:line="257" w:lineRule="auto"/>
        <w:ind w:hanging="720"/>
        <w:jc w:val="both"/>
        <w:rPr>
          <w:b/>
          <w:color w:val="000000" w:themeColor="text1"/>
          <w:szCs w:val="24"/>
          <w:lang w:val="vi-VN"/>
        </w:rPr>
      </w:pPr>
      <w:r w:rsidRPr="008617C9">
        <w:rPr>
          <w:b/>
          <w:color w:val="000000" w:themeColor="text1"/>
          <w:szCs w:val="24"/>
          <w:lang w:val="vi-VN"/>
        </w:rPr>
        <w:lastRenderedPageBreak/>
        <w:t>NỘI DUNG DỊCH VỤ</w:t>
      </w:r>
      <w:r w:rsidR="00994C8D" w:rsidRPr="008617C9">
        <w:rPr>
          <w:b/>
          <w:color w:val="000000" w:themeColor="text1"/>
          <w:szCs w:val="24"/>
        </w:rPr>
        <w:t xml:space="preserve">/ </w:t>
      </w:r>
      <w:r w:rsidR="00994C8D" w:rsidRPr="008617C9">
        <w:rPr>
          <w:b/>
          <w:i/>
          <w:color w:val="000000" w:themeColor="text1"/>
          <w:szCs w:val="24"/>
        </w:rPr>
        <w:t xml:space="preserve">ARTICLE 1. </w:t>
      </w:r>
      <w:r w:rsidR="00732FAD" w:rsidRPr="008617C9">
        <w:rPr>
          <w:b/>
          <w:i/>
          <w:color w:val="000000" w:themeColor="text1"/>
          <w:szCs w:val="24"/>
        </w:rPr>
        <w:t>SERVICES</w:t>
      </w:r>
      <w:r w:rsidR="00095A0D" w:rsidRPr="008617C9">
        <w:rPr>
          <w:b/>
          <w:i/>
          <w:color w:val="000000" w:themeColor="text1"/>
          <w:szCs w:val="24"/>
        </w:rPr>
        <w:t xml:space="preserve"> CONTENT</w:t>
      </w:r>
    </w:p>
    <w:p w:rsidR="00FC51F9" w:rsidRPr="008617C9" w:rsidRDefault="00095A0D" w:rsidP="00D22D37">
      <w:pPr>
        <w:numPr>
          <w:ilvl w:val="1"/>
          <w:numId w:val="2"/>
        </w:numPr>
        <w:spacing w:before="80" w:after="80" w:line="257" w:lineRule="auto"/>
        <w:jc w:val="both"/>
        <w:rPr>
          <w:color w:val="000000" w:themeColor="text1"/>
          <w:szCs w:val="24"/>
          <w:lang w:val="vi-VN"/>
        </w:rPr>
      </w:pPr>
      <w:r w:rsidRPr="007E2D66">
        <w:rPr>
          <w:color w:val="000000" w:themeColor="text1"/>
          <w:szCs w:val="24"/>
          <w:lang w:val="vi-VN"/>
        </w:rPr>
        <w:t>H</w:t>
      </w:r>
      <w:r w:rsidR="007E2D66">
        <w:rPr>
          <w:color w:val="000000" w:themeColor="text1"/>
          <w:szCs w:val="24"/>
          <w:lang w:val="vi-VN"/>
        </w:rPr>
        <w:t>ình thức cung cấp Dịch Vụ:………………</w:t>
      </w:r>
      <w:r w:rsidR="007E2D66" w:rsidRPr="007E2D66">
        <w:rPr>
          <w:color w:val="000000" w:themeColor="text1"/>
          <w:szCs w:val="24"/>
          <w:lang w:val="vi-VN"/>
        </w:rPr>
        <w:t>.</w:t>
      </w:r>
      <w:r w:rsidR="00F56384" w:rsidRPr="007E2D66">
        <w:rPr>
          <w:color w:val="000000" w:themeColor="text1"/>
          <w:szCs w:val="24"/>
          <w:lang w:val="vi-VN"/>
        </w:rPr>
        <w:t xml:space="preserve"> trực </w:t>
      </w:r>
      <w:r w:rsidR="008617C9" w:rsidRPr="007E2D66">
        <w:rPr>
          <w:color w:val="000000" w:themeColor="text1"/>
          <w:szCs w:val="24"/>
          <w:lang w:val="vi-VN"/>
        </w:rPr>
        <w:t xml:space="preserve">tiếp hoặc thông qua các cá nhân và/hoặc </w:t>
      </w:r>
      <w:r w:rsidR="00F56384" w:rsidRPr="007E2D66">
        <w:rPr>
          <w:color w:val="000000" w:themeColor="text1"/>
          <w:szCs w:val="24"/>
          <w:lang w:val="vi-VN"/>
        </w:rPr>
        <w:t xml:space="preserve">tổ chức hợp tác với </w:t>
      </w:r>
      <w:r w:rsidR="007E2D66">
        <w:rPr>
          <w:color w:val="000000" w:themeColor="text1"/>
          <w:szCs w:val="24"/>
          <w:lang w:val="vi-VN"/>
        </w:rPr>
        <w:t>……………</w:t>
      </w:r>
      <w:r w:rsidR="007E2D66" w:rsidRPr="007E2D66">
        <w:rPr>
          <w:color w:val="000000" w:themeColor="text1"/>
          <w:szCs w:val="24"/>
          <w:lang w:val="vi-VN"/>
        </w:rPr>
        <w:t>..</w:t>
      </w:r>
      <w:r w:rsidR="00F56384" w:rsidRPr="007E2D66">
        <w:rPr>
          <w:color w:val="000000" w:themeColor="text1"/>
          <w:szCs w:val="24"/>
          <w:lang w:val="vi-VN"/>
        </w:rPr>
        <w:t xml:space="preserve">để thực hiện được Dịch Vụ cho </w:t>
      </w:r>
      <w:r w:rsidR="006816A4" w:rsidRPr="007E2D66">
        <w:rPr>
          <w:color w:val="000000" w:themeColor="text1"/>
          <w:szCs w:val="24"/>
          <w:lang w:val="vi-VN"/>
        </w:rPr>
        <w:t>Khách Hàng</w:t>
      </w:r>
      <w:r w:rsidR="00F56384" w:rsidRPr="007E2D66">
        <w:rPr>
          <w:color w:val="000000" w:themeColor="text1"/>
          <w:szCs w:val="24"/>
          <w:lang w:val="vi-VN"/>
        </w:rPr>
        <w:t>.</w:t>
      </w:r>
    </w:p>
    <w:p w:rsidR="008617C9" w:rsidRPr="008617C9" w:rsidRDefault="008617C9" w:rsidP="008617C9">
      <w:pPr>
        <w:spacing w:before="80" w:after="80" w:line="257" w:lineRule="auto"/>
        <w:ind w:left="720"/>
        <w:jc w:val="both"/>
        <w:rPr>
          <w:color w:val="FF0000"/>
          <w:szCs w:val="24"/>
          <w:lang w:val="vi-VN"/>
        </w:rPr>
      </w:pPr>
      <w:r w:rsidRPr="008617C9">
        <w:rPr>
          <w:color w:val="FF0000"/>
          <w:szCs w:val="24"/>
          <w:lang w:val="vi-VN"/>
        </w:rPr>
        <w:t xml:space="preserve">Tuy nhiên, </w:t>
      </w:r>
      <w:r w:rsidR="007E2D66">
        <w:rPr>
          <w:color w:val="FF0000"/>
          <w:szCs w:val="24"/>
          <w:lang w:val="vi-VN"/>
        </w:rPr>
        <w:t>……………</w:t>
      </w:r>
      <w:r w:rsidR="007E2D66" w:rsidRPr="007E2D66">
        <w:rPr>
          <w:color w:val="FF0000"/>
          <w:szCs w:val="24"/>
          <w:lang w:val="vi-VN"/>
        </w:rPr>
        <w:t>..</w:t>
      </w:r>
      <w:r w:rsidRPr="008617C9">
        <w:rPr>
          <w:color w:val="FF0000"/>
          <w:szCs w:val="24"/>
          <w:lang w:val="vi-VN"/>
        </w:rPr>
        <w:t>vẫn là Bên chịu trách nhiệm cho việc thực hiện Dịch Vụ của Khách hàng.</w:t>
      </w:r>
    </w:p>
    <w:p w:rsidR="00B40D3C" w:rsidRDefault="00B40D3C" w:rsidP="00D22D37">
      <w:pPr>
        <w:spacing w:before="80" w:after="80" w:line="257" w:lineRule="auto"/>
        <w:ind w:left="720"/>
        <w:jc w:val="both"/>
        <w:rPr>
          <w:i/>
          <w:color w:val="000000" w:themeColor="text1"/>
          <w:szCs w:val="24"/>
        </w:rPr>
      </w:pPr>
      <w:r w:rsidRPr="007E2D66">
        <w:rPr>
          <w:i/>
          <w:color w:val="000000" w:themeColor="text1"/>
          <w:szCs w:val="24"/>
          <w:lang w:val="vi-VN"/>
        </w:rPr>
        <w:t>Method</w:t>
      </w:r>
      <w:r w:rsidR="003F43C0" w:rsidRPr="007E2D66">
        <w:rPr>
          <w:i/>
          <w:color w:val="000000" w:themeColor="text1"/>
          <w:szCs w:val="24"/>
          <w:lang w:val="vi-VN"/>
        </w:rPr>
        <w:t xml:space="preserve"> of </w:t>
      </w:r>
      <w:r w:rsidR="00732FAD" w:rsidRPr="007E2D66">
        <w:rPr>
          <w:i/>
          <w:color w:val="000000" w:themeColor="text1"/>
          <w:szCs w:val="24"/>
          <w:lang w:val="vi-VN"/>
        </w:rPr>
        <w:t>Services</w:t>
      </w:r>
      <w:r w:rsidR="00994C8D" w:rsidRPr="007E2D66">
        <w:rPr>
          <w:i/>
          <w:color w:val="000000" w:themeColor="text1"/>
          <w:szCs w:val="24"/>
          <w:lang w:val="vi-VN"/>
        </w:rPr>
        <w:t xml:space="preserve"> Provision</w:t>
      </w:r>
      <w:r w:rsidRPr="007E2D66">
        <w:rPr>
          <w:i/>
          <w:color w:val="000000" w:themeColor="text1"/>
          <w:szCs w:val="24"/>
          <w:lang w:val="vi-VN"/>
        </w:rPr>
        <w:t xml:space="preserve">: </w:t>
      </w:r>
      <w:r w:rsidR="007E2D66">
        <w:rPr>
          <w:i/>
          <w:color w:val="000000" w:themeColor="text1"/>
          <w:szCs w:val="24"/>
        </w:rPr>
        <w:t>……………</w:t>
      </w:r>
      <w:r w:rsidR="00095A0D" w:rsidRPr="008617C9">
        <w:rPr>
          <w:i/>
          <w:color w:val="000000" w:themeColor="text1"/>
          <w:szCs w:val="24"/>
        </w:rPr>
        <w:t>provide</w:t>
      </w:r>
      <w:r w:rsidR="00622A47" w:rsidRPr="008617C9">
        <w:rPr>
          <w:i/>
          <w:color w:val="000000" w:themeColor="text1"/>
          <w:szCs w:val="24"/>
        </w:rPr>
        <w:t>s</w:t>
      </w:r>
      <w:r w:rsidR="00095A0D" w:rsidRPr="008617C9">
        <w:rPr>
          <w:i/>
          <w:color w:val="000000" w:themeColor="text1"/>
          <w:szCs w:val="24"/>
        </w:rPr>
        <w:t xml:space="preserve"> </w:t>
      </w:r>
      <w:r w:rsidR="00732FAD" w:rsidRPr="008617C9">
        <w:rPr>
          <w:i/>
          <w:color w:val="000000" w:themeColor="text1"/>
          <w:szCs w:val="24"/>
        </w:rPr>
        <w:t>Service</w:t>
      </w:r>
      <w:r w:rsidR="00095A0D" w:rsidRPr="008617C9">
        <w:rPr>
          <w:i/>
          <w:color w:val="000000" w:themeColor="text1"/>
          <w:szCs w:val="24"/>
        </w:rPr>
        <w:t>s to</w:t>
      </w:r>
      <w:r w:rsidRPr="008617C9">
        <w:rPr>
          <w:i/>
          <w:color w:val="000000" w:themeColor="text1"/>
          <w:szCs w:val="24"/>
        </w:rPr>
        <w:t xml:space="preserve"> </w:t>
      </w:r>
      <w:r w:rsidR="006816A4" w:rsidRPr="008617C9">
        <w:rPr>
          <w:i/>
          <w:color w:val="000000" w:themeColor="text1"/>
          <w:szCs w:val="24"/>
        </w:rPr>
        <w:t>Client</w:t>
      </w:r>
      <w:r w:rsidRPr="008617C9">
        <w:rPr>
          <w:i/>
          <w:color w:val="000000" w:themeColor="text1"/>
          <w:szCs w:val="24"/>
        </w:rPr>
        <w:t xml:space="preserve"> directly or through individuals/orga</w:t>
      </w:r>
      <w:r w:rsidR="007E2D66">
        <w:rPr>
          <w:i/>
          <w:color w:val="000000" w:themeColor="text1"/>
          <w:szCs w:val="24"/>
        </w:rPr>
        <w:t>nizations cooperating with………………</w:t>
      </w:r>
      <w:r w:rsidRPr="008617C9">
        <w:rPr>
          <w:i/>
          <w:color w:val="000000" w:themeColor="text1"/>
          <w:szCs w:val="24"/>
        </w:rPr>
        <w:t>.</w:t>
      </w:r>
    </w:p>
    <w:p w:rsidR="008617C9" w:rsidRPr="008617C9" w:rsidRDefault="007E2D66" w:rsidP="00D22D37">
      <w:pPr>
        <w:spacing w:before="80" w:after="80" w:line="257" w:lineRule="auto"/>
        <w:ind w:left="720"/>
        <w:jc w:val="both"/>
        <w:rPr>
          <w:i/>
          <w:color w:val="FF0000"/>
          <w:szCs w:val="24"/>
          <w:lang w:val="vi-VN"/>
        </w:rPr>
      </w:pPr>
      <w:r>
        <w:rPr>
          <w:i/>
          <w:color w:val="FF0000"/>
          <w:szCs w:val="24"/>
          <w:lang w:val="vi-VN"/>
        </w:rPr>
        <w:t>However, …</w:t>
      </w:r>
      <w:r>
        <w:rPr>
          <w:i/>
          <w:color w:val="FF0000"/>
          <w:szCs w:val="24"/>
        </w:rPr>
        <w:t>…………</w:t>
      </w:r>
      <w:r w:rsidR="008617C9" w:rsidRPr="008617C9">
        <w:rPr>
          <w:i/>
          <w:color w:val="FF0000"/>
          <w:szCs w:val="24"/>
          <w:lang w:val="vi-VN"/>
        </w:rPr>
        <w:t xml:space="preserve"> is the Party responsible for performance of the Services of Client.</w:t>
      </w:r>
    </w:p>
    <w:p w:rsidR="00FC51F9" w:rsidRPr="008617C9" w:rsidRDefault="00F56384" w:rsidP="00D22D37">
      <w:pPr>
        <w:numPr>
          <w:ilvl w:val="1"/>
          <w:numId w:val="2"/>
        </w:numPr>
        <w:spacing w:before="80" w:after="80" w:line="257" w:lineRule="auto"/>
        <w:jc w:val="both"/>
        <w:rPr>
          <w:color w:val="000000" w:themeColor="text1"/>
          <w:szCs w:val="24"/>
          <w:lang w:val="vi-VN"/>
        </w:rPr>
      </w:pPr>
      <w:r w:rsidRPr="007E2D66">
        <w:rPr>
          <w:color w:val="000000" w:themeColor="text1"/>
          <w:szCs w:val="24"/>
          <w:lang w:val="vi-VN"/>
        </w:rPr>
        <w:t xml:space="preserve">Phạm vi cung cấp Dịch Vụ: </w:t>
      </w:r>
      <w:r w:rsidR="007E2D66">
        <w:rPr>
          <w:color w:val="000000" w:themeColor="text1"/>
          <w:szCs w:val="24"/>
          <w:lang w:val="vi-VN"/>
        </w:rPr>
        <w:t>……………</w:t>
      </w:r>
      <w:r w:rsidR="007E2D66" w:rsidRPr="007E2D66">
        <w:rPr>
          <w:color w:val="000000" w:themeColor="text1"/>
          <w:szCs w:val="24"/>
          <w:lang w:val="vi-VN"/>
        </w:rPr>
        <w:t>..</w:t>
      </w:r>
      <w:r w:rsidR="006E4D31" w:rsidRPr="007E2D66">
        <w:rPr>
          <w:color w:val="000000" w:themeColor="text1"/>
          <w:szCs w:val="24"/>
          <w:lang w:val="vi-VN"/>
        </w:rPr>
        <w:t xml:space="preserve">tư vấn, hỗ trợ, thay mặt </w:t>
      </w:r>
      <w:r w:rsidR="006816A4" w:rsidRPr="007E2D66">
        <w:rPr>
          <w:color w:val="000000" w:themeColor="text1"/>
          <w:szCs w:val="24"/>
          <w:lang w:val="vi-VN"/>
        </w:rPr>
        <w:t>Khách Hàng</w:t>
      </w:r>
      <w:r w:rsidR="006E4D31" w:rsidRPr="007E2D66">
        <w:rPr>
          <w:color w:val="000000" w:themeColor="text1"/>
          <w:szCs w:val="24"/>
          <w:lang w:val="vi-VN"/>
        </w:rPr>
        <w:t xml:space="preserve"> thực hiện các công việc có liên quan đến việc nhập cư của </w:t>
      </w:r>
      <w:r w:rsidR="006816A4" w:rsidRPr="007E2D66">
        <w:rPr>
          <w:color w:val="000000" w:themeColor="text1"/>
          <w:szCs w:val="24"/>
          <w:lang w:val="vi-VN"/>
        </w:rPr>
        <w:t>Khách Hàng</w:t>
      </w:r>
      <w:r w:rsidR="006E4D31" w:rsidRPr="007E2D66">
        <w:rPr>
          <w:color w:val="000000" w:themeColor="text1"/>
          <w:szCs w:val="24"/>
          <w:lang w:val="vi-VN"/>
        </w:rPr>
        <w:t xml:space="preserve"> vào Úc.</w:t>
      </w:r>
    </w:p>
    <w:p w:rsidR="00B40D3C" w:rsidRPr="008617C9" w:rsidRDefault="00375019" w:rsidP="00D22D37">
      <w:pPr>
        <w:spacing w:before="80" w:after="80" w:line="257" w:lineRule="auto"/>
        <w:ind w:left="720"/>
        <w:jc w:val="both"/>
        <w:rPr>
          <w:i/>
          <w:color w:val="000000" w:themeColor="text1"/>
          <w:szCs w:val="24"/>
          <w:lang w:val="vi-VN"/>
        </w:rPr>
      </w:pPr>
      <w:r w:rsidRPr="008617C9">
        <w:rPr>
          <w:i/>
          <w:color w:val="000000" w:themeColor="text1"/>
          <w:szCs w:val="24"/>
        </w:rPr>
        <w:t xml:space="preserve">Scope </w:t>
      </w:r>
      <w:r w:rsidR="003F43C0" w:rsidRPr="008617C9">
        <w:rPr>
          <w:i/>
          <w:color w:val="000000" w:themeColor="text1"/>
          <w:szCs w:val="24"/>
        </w:rPr>
        <w:t xml:space="preserve">of </w:t>
      </w:r>
      <w:r w:rsidR="00732FAD" w:rsidRPr="008617C9">
        <w:rPr>
          <w:i/>
          <w:color w:val="000000" w:themeColor="text1"/>
          <w:szCs w:val="24"/>
        </w:rPr>
        <w:t>Services</w:t>
      </w:r>
      <w:r w:rsidR="00994C8D" w:rsidRPr="008617C9">
        <w:rPr>
          <w:i/>
          <w:color w:val="000000" w:themeColor="text1"/>
          <w:szCs w:val="24"/>
        </w:rPr>
        <w:t xml:space="preserve"> Provision</w:t>
      </w:r>
      <w:r w:rsidR="00B40D3C" w:rsidRPr="008617C9">
        <w:rPr>
          <w:i/>
          <w:color w:val="000000" w:themeColor="text1"/>
          <w:szCs w:val="24"/>
        </w:rPr>
        <w:t>:</w:t>
      </w:r>
      <w:r w:rsidR="00994C8D" w:rsidRPr="008617C9">
        <w:rPr>
          <w:i/>
          <w:color w:val="000000" w:themeColor="text1"/>
          <w:szCs w:val="24"/>
        </w:rPr>
        <w:t xml:space="preserve"> </w:t>
      </w:r>
      <w:r w:rsidR="007E2D66">
        <w:rPr>
          <w:i/>
          <w:color w:val="000000" w:themeColor="text1"/>
          <w:szCs w:val="24"/>
        </w:rPr>
        <w:t>……………</w:t>
      </w:r>
      <w:r w:rsidR="00994C8D" w:rsidRPr="008617C9">
        <w:rPr>
          <w:i/>
          <w:color w:val="000000" w:themeColor="text1"/>
          <w:szCs w:val="24"/>
        </w:rPr>
        <w:t>consults, supports Client and</w:t>
      </w:r>
      <w:r w:rsidR="00B40D3C" w:rsidRPr="008617C9">
        <w:rPr>
          <w:i/>
          <w:color w:val="000000" w:themeColor="text1"/>
          <w:szCs w:val="24"/>
        </w:rPr>
        <w:t xml:space="preserve"> </w:t>
      </w:r>
      <w:r w:rsidR="009D7007" w:rsidRPr="008617C9">
        <w:rPr>
          <w:i/>
          <w:color w:val="000000" w:themeColor="text1"/>
          <w:szCs w:val="24"/>
        </w:rPr>
        <w:t xml:space="preserve">performs </w:t>
      </w:r>
      <w:r w:rsidR="00B40D3C" w:rsidRPr="008617C9">
        <w:rPr>
          <w:i/>
          <w:color w:val="000000" w:themeColor="text1"/>
          <w:szCs w:val="24"/>
        </w:rPr>
        <w:t xml:space="preserve">tasks relating to </w:t>
      </w:r>
      <w:r w:rsidR="006816A4" w:rsidRPr="008617C9">
        <w:rPr>
          <w:i/>
          <w:color w:val="000000" w:themeColor="text1"/>
          <w:szCs w:val="24"/>
        </w:rPr>
        <w:t>Client</w:t>
      </w:r>
      <w:r w:rsidR="002F24E7" w:rsidRPr="008617C9">
        <w:rPr>
          <w:i/>
          <w:color w:val="000000" w:themeColor="text1"/>
          <w:szCs w:val="24"/>
        </w:rPr>
        <w:t xml:space="preserve">’s </w:t>
      </w:r>
      <w:r w:rsidR="00B40D3C" w:rsidRPr="008617C9">
        <w:rPr>
          <w:i/>
          <w:color w:val="000000" w:themeColor="text1"/>
          <w:szCs w:val="24"/>
        </w:rPr>
        <w:t>immigration into Australia</w:t>
      </w:r>
      <w:r w:rsidR="003F43C0" w:rsidRPr="008617C9">
        <w:rPr>
          <w:i/>
          <w:color w:val="000000" w:themeColor="text1"/>
          <w:szCs w:val="24"/>
        </w:rPr>
        <w:t xml:space="preserve"> on behalf of </w:t>
      </w:r>
      <w:r w:rsidR="006816A4" w:rsidRPr="008617C9">
        <w:rPr>
          <w:i/>
          <w:color w:val="000000" w:themeColor="text1"/>
          <w:szCs w:val="24"/>
        </w:rPr>
        <w:t>Client</w:t>
      </w:r>
      <w:r w:rsidR="003F43C0" w:rsidRPr="008617C9">
        <w:rPr>
          <w:i/>
          <w:color w:val="000000" w:themeColor="text1"/>
          <w:szCs w:val="24"/>
        </w:rPr>
        <w:t>.</w:t>
      </w:r>
    </w:p>
    <w:p w:rsidR="00FC51F9" w:rsidRPr="008617C9" w:rsidRDefault="00F56384" w:rsidP="00D22D37">
      <w:pPr>
        <w:numPr>
          <w:ilvl w:val="1"/>
          <w:numId w:val="2"/>
        </w:numPr>
        <w:spacing w:before="80" w:after="80" w:line="257" w:lineRule="auto"/>
        <w:jc w:val="both"/>
        <w:rPr>
          <w:color w:val="000000" w:themeColor="text1"/>
          <w:szCs w:val="24"/>
          <w:lang w:val="vi-VN"/>
        </w:rPr>
      </w:pPr>
      <w:r w:rsidRPr="007E2D66">
        <w:rPr>
          <w:color w:val="000000" w:themeColor="text1"/>
          <w:szCs w:val="24"/>
          <w:lang w:val="vi-VN"/>
        </w:rPr>
        <w:t xml:space="preserve">Tiêu chuẩn Dịch Vụ: </w:t>
      </w:r>
      <w:r w:rsidR="007E2D66">
        <w:rPr>
          <w:color w:val="000000" w:themeColor="text1"/>
          <w:szCs w:val="24"/>
          <w:lang w:val="vi-VN"/>
        </w:rPr>
        <w:t>………………</w:t>
      </w:r>
      <w:r w:rsidR="007E2D66" w:rsidRPr="007E2D66">
        <w:rPr>
          <w:color w:val="000000" w:themeColor="text1"/>
          <w:szCs w:val="24"/>
          <w:lang w:val="vi-VN"/>
        </w:rPr>
        <w:t>.</w:t>
      </w:r>
      <w:r w:rsidRPr="007E2D66">
        <w:rPr>
          <w:color w:val="000000" w:themeColor="text1"/>
          <w:szCs w:val="24"/>
          <w:lang w:val="vi-VN"/>
        </w:rPr>
        <w:t xml:space="preserve">cam kết cung cấp Dịch Vụ cho </w:t>
      </w:r>
      <w:r w:rsidR="006816A4" w:rsidRPr="007E2D66">
        <w:rPr>
          <w:color w:val="000000" w:themeColor="text1"/>
          <w:szCs w:val="24"/>
          <w:lang w:val="vi-VN"/>
        </w:rPr>
        <w:t>Khách Hàng</w:t>
      </w:r>
      <w:r w:rsidRPr="007E2D66">
        <w:rPr>
          <w:color w:val="000000" w:themeColor="text1"/>
          <w:szCs w:val="24"/>
          <w:lang w:val="vi-VN"/>
        </w:rPr>
        <w:t xml:space="preserve"> theo các quy định pháp luật, tiêu chuẩn ngành và quy tắc đạo đức. </w:t>
      </w:r>
    </w:p>
    <w:p w:rsidR="009D7007" w:rsidRPr="008617C9" w:rsidRDefault="009D7007" w:rsidP="00D22D37">
      <w:pPr>
        <w:spacing w:before="80" w:after="80" w:line="257" w:lineRule="auto"/>
        <w:ind w:left="720"/>
        <w:jc w:val="both"/>
        <w:rPr>
          <w:i/>
          <w:color w:val="000000" w:themeColor="text1"/>
          <w:szCs w:val="24"/>
        </w:rPr>
      </w:pPr>
      <w:r w:rsidRPr="008617C9">
        <w:rPr>
          <w:i/>
          <w:color w:val="000000" w:themeColor="text1"/>
          <w:szCs w:val="24"/>
        </w:rPr>
        <w:t xml:space="preserve">Standard of </w:t>
      </w:r>
      <w:r w:rsidR="00732FAD" w:rsidRPr="008617C9">
        <w:rPr>
          <w:i/>
          <w:color w:val="000000" w:themeColor="text1"/>
          <w:szCs w:val="24"/>
        </w:rPr>
        <w:t>Services</w:t>
      </w:r>
      <w:r w:rsidRPr="008617C9">
        <w:rPr>
          <w:i/>
          <w:color w:val="000000" w:themeColor="text1"/>
          <w:szCs w:val="24"/>
        </w:rPr>
        <w:t>:</w:t>
      </w:r>
      <w:r w:rsidRPr="008617C9">
        <w:rPr>
          <w:color w:val="000000" w:themeColor="text1"/>
          <w:szCs w:val="24"/>
        </w:rPr>
        <w:t xml:space="preserve"> </w:t>
      </w:r>
      <w:r w:rsidR="007E2D66">
        <w:rPr>
          <w:i/>
          <w:color w:val="000000" w:themeColor="text1"/>
          <w:szCs w:val="24"/>
        </w:rPr>
        <w:t>……………</w:t>
      </w:r>
      <w:r w:rsidRPr="008617C9">
        <w:rPr>
          <w:i/>
          <w:color w:val="000000" w:themeColor="text1"/>
          <w:szCs w:val="24"/>
        </w:rPr>
        <w:t xml:space="preserve">commits </w:t>
      </w:r>
      <w:r w:rsidRPr="008617C9">
        <w:rPr>
          <w:color w:val="000000" w:themeColor="text1"/>
          <w:szCs w:val="24"/>
        </w:rPr>
        <w:t xml:space="preserve">to </w:t>
      </w:r>
      <w:r w:rsidR="003F43C0" w:rsidRPr="008617C9">
        <w:rPr>
          <w:i/>
          <w:color w:val="000000" w:themeColor="text1"/>
          <w:szCs w:val="24"/>
        </w:rPr>
        <w:t xml:space="preserve">providing </w:t>
      </w:r>
      <w:r w:rsidR="00732FAD" w:rsidRPr="008617C9">
        <w:rPr>
          <w:i/>
          <w:color w:val="000000" w:themeColor="text1"/>
          <w:szCs w:val="24"/>
        </w:rPr>
        <w:t>Services</w:t>
      </w:r>
      <w:r w:rsidRPr="008617C9">
        <w:rPr>
          <w:i/>
          <w:color w:val="000000" w:themeColor="text1"/>
          <w:szCs w:val="24"/>
        </w:rPr>
        <w:t xml:space="preserve"> to </w:t>
      </w:r>
      <w:r w:rsidR="006816A4" w:rsidRPr="008617C9">
        <w:rPr>
          <w:i/>
          <w:color w:val="000000" w:themeColor="text1"/>
          <w:szCs w:val="24"/>
        </w:rPr>
        <w:t>Client</w:t>
      </w:r>
      <w:r w:rsidRPr="008617C9">
        <w:rPr>
          <w:i/>
          <w:color w:val="000000" w:themeColor="text1"/>
          <w:szCs w:val="24"/>
        </w:rPr>
        <w:t xml:space="preserve"> in </w:t>
      </w:r>
      <w:r w:rsidR="00994C8D" w:rsidRPr="008617C9">
        <w:rPr>
          <w:i/>
          <w:color w:val="000000" w:themeColor="text1"/>
          <w:szCs w:val="24"/>
        </w:rPr>
        <w:t xml:space="preserve">compliance </w:t>
      </w:r>
      <w:r w:rsidRPr="008617C9">
        <w:rPr>
          <w:i/>
          <w:color w:val="000000" w:themeColor="text1"/>
          <w:szCs w:val="24"/>
        </w:rPr>
        <w:t>with laws</w:t>
      </w:r>
      <w:r w:rsidR="00994C8D" w:rsidRPr="008617C9">
        <w:rPr>
          <w:i/>
          <w:color w:val="000000" w:themeColor="text1"/>
          <w:szCs w:val="24"/>
        </w:rPr>
        <w:t xml:space="preserve"> regulation</w:t>
      </w:r>
      <w:r w:rsidRPr="008617C9">
        <w:rPr>
          <w:i/>
          <w:color w:val="000000" w:themeColor="text1"/>
          <w:szCs w:val="24"/>
        </w:rPr>
        <w:t xml:space="preserve">, industry standards and ethical </w:t>
      </w:r>
      <w:r w:rsidR="003F43C0" w:rsidRPr="008617C9">
        <w:rPr>
          <w:i/>
          <w:color w:val="000000" w:themeColor="text1"/>
          <w:szCs w:val="24"/>
        </w:rPr>
        <w:t>rule</w:t>
      </w:r>
      <w:r w:rsidRPr="008617C9">
        <w:rPr>
          <w:i/>
          <w:color w:val="000000" w:themeColor="text1"/>
          <w:szCs w:val="24"/>
        </w:rPr>
        <w:t>s.</w:t>
      </w:r>
    </w:p>
    <w:p w:rsidR="00FC51F9" w:rsidRPr="008617C9" w:rsidRDefault="007E2D66" w:rsidP="00D22D37">
      <w:pPr>
        <w:numPr>
          <w:ilvl w:val="1"/>
          <w:numId w:val="2"/>
        </w:numPr>
        <w:spacing w:before="80" w:after="80" w:line="257" w:lineRule="auto"/>
        <w:jc w:val="both"/>
        <w:rPr>
          <w:color w:val="000000" w:themeColor="text1"/>
          <w:szCs w:val="24"/>
          <w:lang w:val="vi-VN"/>
        </w:rPr>
      </w:pPr>
      <w:r>
        <w:rPr>
          <w:color w:val="000000" w:themeColor="text1"/>
          <w:szCs w:val="24"/>
        </w:rPr>
        <w:t>……………….</w:t>
      </w:r>
      <w:r w:rsidR="00F56384" w:rsidRPr="008617C9">
        <w:rPr>
          <w:color w:val="000000" w:themeColor="text1"/>
          <w:szCs w:val="24"/>
        </w:rPr>
        <w:t xml:space="preserve">cam kết luôn đặt lợi ích của </w:t>
      </w:r>
      <w:r w:rsidR="006816A4" w:rsidRPr="008617C9">
        <w:rPr>
          <w:color w:val="000000" w:themeColor="text1"/>
          <w:szCs w:val="24"/>
        </w:rPr>
        <w:t>Khách Hàng</w:t>
      </w:r>
      <w:r w:rsidR="00F56384" w:rsidRPr="008617C9">
        <w:rPr>
          <w:color w:val="000000" w:themeColor="text1"/>
          <w:szCs w:val="24"/>
        </w:rPr>
        <w:t xml:space="preserve"> lên trên hết và tuyệt đối bảo mật các thông tin </w:t>
      </w:r>
      <w:r w:rsidR="006816A4" w:rsidRPr="008617C9">
        <w:rPr>
          <w:color w:val="000000" w:themeColor="text1"/>
          <w:szCs w:val="24"/>
        </w:rPr>
        <w:t>Khách Hàng</w:t>
      </w:r>
      <w:r w:rsidR="00F56384" w:rsidRPr="008617C9">
        <w:rPr>
          <w:color w:val="000000" w:themeColor="text1"/>
          <w:szCs w:val="24"/>
        </w:rPr>
        <w:t xml:space="preserve"> cung cấp.</w:t>
      </w:r>
    </w:p>
    <w:p w:rsidR="009D7007" w:rsidRPr="008617C9" w:rsidRDefault="007E2D66" w:rsidP="00D22D37">
      <w:pPr>
        <w:spacing w:before="80" w:after="80" w:line="257" w:lineRule="auto"/>
        <w:ind w:left="720"/>
        <w:jc w:val="both"/>
        <w:rPr>
          <w:i/>
          <w:color w:val="000000" w:themeColor="text1"/>
          <w:szCs w:val="24"/>
          <w:lang w:val="vi-VN"/>
        </w:rPr>
      </w:pPr>
      <w:r>
        <w:rPr>
          <w:i/>
          <w:color w:val="000000" w:themeColor="text1"/>
          <w:szCs w:val="24"/>
        </w:rPr>
        <w:t>………………</w:t>
      </w:r>
      <w:r w:rsidR="009D7007" w:rsidRPr="008617C9">
        <w:rPr>
          <w:i/>
          <w:color w:val="000000" w:themeColor="text1"/>
          <w:szCs w:val="24"/>
        </w:rPr>
        <w:t xml:space="preserve">commits to putting benefits of the </w:t>
      </w:r>
      <w:r w:rsidR="006816A4" w:rsidRPr="008617C9">
        <w:rPr>
          <w:i/>
          <w:color w:val="000000" w:themeColor="text1"/>
          <w:szCs w:val="24"/>
        </w:rPr>
        <w:t>Client</w:t>
      </w:r>
      <w:r w:rsidR="009D7007" w:rsidRPr="008617C9">
        <w:rPr>
          <w:i/>
          <w:color w:val="000000" w:themeColor="text1"/>
          <w:szCs w:val="24"/>
        </w:rPr>
        <w:t xml:space="preserve"> first and </w:t>
      </w:r>
      <w:r w:rsidR="00732FAD" w:rsidRPr="008617C9">
        <w:rPr>
          <w:i/>
          <w:color w:val="000000" w:themeColor="text1"/>
          <w:szCs w:val="24"/>
        </w:rPr>
        <w:t>strict</w:t>
      </w:r>
      <w:r w:rsidR="009D7007" w:rsidRPr="008617C9">
        <w:rPr>
          <w:i/>
          <w:color w:val="000000" w:themeColor="text1"/>
          <w:szCs w:val="24"/>
        </w:rPr>
        <w:t xml:space="preserve">ly </w:t>
      </w:r>
      <w:r w:rsidR="00994C8D" w:rsidRPr="008617C9">
        <w:rPr>
          <w:i/>
          <w:color w:val="000000" w:themeColor="text1"/>
          <w:szCs w:val="24"/>
        </w:rPr>
        <w:t xml:space="preserve">keeping </w:t>
      </w:r>
      <w:r w:rsidR="009D7007" w:rsidRPr="008617C9">
        <w:rPr>
          <w:i/>
          <w:color w:val="000000" w:themeColor="text1"/>
          <w:szCs w:val="24"/>
        </w:rPr>
        <w:t xml:space="preserve">the information provided by </w:t>
      </w:r>
      <w:r w:rsidR="006816A4" w:rsidRPr="008617C9">
        <w:rPr>
          <w:i/>
          <w:color w:val="000000" w:themeColor="text1"/>
          <w:szCs w:val="24"/>
        </w:rPr>
        <w:t>Client</w:t>
      </w:r>
      <w:r w:rsidR="00994C8D" w:rsidRPr="008617C9">
        <w:rPr>
          <w:i/>
          <w:color w:val="000000" w:themeColor="text1"/>
          <w:szCs w:val="24"/>
        </w:rPr>
        <w:t xml:space="preserve"> condfidential.</w:t>
      </w:r>
      <w:r w:rsidR="009D7007" w:rsidRPr="008617C9">
        <w:rPr>
          <w:i/>
          <w:color w:val="000000" w:themeColor="text1"/>
          <w:szCs w:val="24"/>
        </w:rPr>
        <w:t xml:space="preserve"> </w:t>
      </w:r>
    </w:p>
    <w:p w:rsidR="00FC51F9" w:rsidRPr="008617C9" w:rsidRDefault="00732FAD" w:rsidP="00D22D37">
      <w:pPr>
        <w:numPr>
          <w:ilvl w:val="1"/>
          <w:numId w:val="2"/>
        </w:numPr>
        <w:spacing w:before="80" w:after="80" w:line="257" w:lineRule="auto"/>
        <w:jc w:val="both"/>
        <w:rPr>
          <w:color w:val="000000" w:themeColor="text1"/>
          <w:szCs w:val="24"/>
          <w:lang w:val="vi-VN"/>
        </w:rPr>
      </w:pPr>
      <w:r w:rsidRPr="007E2D66">
        <w:rPr>
          <w:color w:val="000000" w:themeColor="text1"/>
          <w:szCs w:val="24"/>
          <w:lang w:val="vi-VN"/>
        </w:rPr>
        <w:t>Phí Dịch Vụ</w:t>
      </w:r>
      <w:r w:rsidR="009D7007" w:rsidRPr="007E2D66">
        <w:rPr>
          <w:color w:val="000000" w:themeColor="text1"/>
          <w:szCs w:val="24"/>
          <w:lang w:val="vi-VN"/>
        </w:rPr>
        <w:t xml:space="preserve">, thời hạn và </w:t>
      </w:r>
      <w:r w:rsidR="00FC51F9" w:rsidRPr="007E2D66">
        <w:rPr>
          <w:color w:val="000000" w:themeColor="text1"/>
          <w:szCs w:val="24"/>
          <w:lang w:val="vi-VN"/>
        </w:rPr>
        <w:t xml:space="preserve">phương thức thanh toán </w:t>
      </w:r>
      <w:r w:rsidRPr="007E2D66">
        <w:rPr>
          <w:color w:val="000000" w:themeColor="text1"/>
          <w:szCs w:val="24"/>
          <w:lang w:val="vi-VN"/>
        </w:rPr>
        <w:t>Phí Dịch Vụ</w:t>
      </w:r>
      <w:r w:rsidR="00FC51F9" w:rsidRPr="007E2D66">
        <w:rPr>
          <w:color w:val="000000" w:themeColor="text1"/>
          <w:szCs w:val="24"/>
          <w:lang w:val="vi-VN"/>
        </w:rPr>
        <w:t xml:space="preserve">: Theo </w:t>
      </w:r>
      <w:r w:rsidR="008617C9" w:rsidRPr="007E2D66">
        <w:rPr>
          <w:color w:val="FF0000"/>
          <w:szCs w:val="24"/>
          <w:lang w:val="vi-VN"/>
        </w:rPr>
        <w:t xml:space="preserve">Điều 3 Phụ lục A Hợp đồng </w:t>
      </w:r>
      <w:r w:rsidR="008617C9" w:rsidRPr="007E2D66">
        <w:rPr>
          <w:color w:val="000000" w:themeColor="text1"/>
          <w:szCs w:val="24"/>
          <w:lang w:val="vi-VN"/>
        </w:rPr>
        <w:t xml:space="preserve">và </w:t>
      </w:r>
      <w:r w:rsidR="00FC51F9" w:rsidRPr="007E2D66">
        <w:rPr>
          <w:color w:val="000000" w:themeColor="text1"/>
          <w:szCs w:val="24"/>
          <w:lang w:val="vi-VN"/>
        </w:rPr>
        <w:t xml:space="preserve">thỏa thuận </w:t>
      </w:r>
      <w:r w:rsidR="008617C9" w:rsidRPr="007E2D66">
        <w:rPr>
          <w:color w:val="000000" w:themeColor="text1"/>
          <w:szCs w:val="24"/>
          <w:lang w:val="vi-VN"/>
        </w:rPr>
        <w:t xml:space="preserve">khác của Các Bên </w:t>
      </w:r>
      <w:r w:rsidR="008617C9" w:rsidRPr="007E2D66">
        <w:rPr>
          <w:color w:val="FF0000"/>
          <w:szCs w:val="24"/>
          <w:lang w:val="vi-VN"/>
        </w:rPr>
        <w:t>(nếu có).</w:t>
      </w:r>
    </w:p>
    <w:p w:rsidR="009D7007" w:rsidRPr="008617C9" w:rsidRDefault="00732FAD" w:rsidP="00D22D37">
      <w:pPr>
        <w:spacing w:before="80" w:after="80" w:line="257" w:lineRule="auto"/>
        <w:ind w:left="720"/>
        <w:jc w:val="both"/>
        <w:rPr>
          <w:i/>
          <w:color w:val="000000" w:themeColor="text1"/>
          <w:szCs w:val="24"/>
        </w:rPr>
      </w:pPr>
      <w:r w:rsidRPr="008617C9">
        <w:rPr>
          <w:i/>
          <w:color w:val="000000" w:themeColor="text1"/>
          <w:szCs w:val="24"/>
        </w:rPr>
        <w:t>Services Fee</w:t>
      </w:r>
      <w:r w:rsidR="009D7007" w:rsidRPr="008617C9">
        <w:rPr>
          <w:i/>
          <w:color w:val="000000" w:themeColor="text1"/>
          <w:szCs w:val="24"/>
        </w:rPr>
        <w:t>, Term and Method of Payment</w:t>
      </w:r>
      <w:r w:rsidR="00994C8D" w:rsidRPr="008617C9">
        <w:rPr>
          <w:i/>
          <w:color w:val="000000" w:themeColor="text1"/>
          <w:szCs w:val="24"/>
        </w:rPr>
        <w:t xml:space="preserve"> of </w:t>
      </w:r>
      <w:r w:rsidRPr="008617C9">
        <w:rPr>
          <w:i/>
          <w:color w:val="000000" w:themeColor="text1"/>
          <w:szCs w:val="24"/>
        </w:rPr>
        <w:t>Services Fee</w:t>
      </w:r>
      <w:r w:rsidR="009D7007" w:rsidRPr="008617C9">
        <w:rPr>
          <w:i/>
          <w:color w:val="000000" w:themeColor="text1"/>
          <w:szCs w:val="24"/>
        </w:rPr>
        <w:t xml:space="preserve">: According to </w:t>
      </w:r>
      <w:r w:rsidR="008617C9" w:rsidRPr="008617C9">
        <w:rPr>
          <w:i/>
          <w:color w:val="FF0000"/>
          <w:szCs w:val="24"/>
        </w:rPr>
        <w:t>Article 3 of Contrac</w:t>
      </w:r>
      <w:r w:rsidR="008617C9">
        <w:rPr>
          <w:i/>
          <w:color w:val="FF0000"/>
          <w:szCs w:val="24"/>
        </w:rPr>
        <w:t xml:space="preserve">t Appendix </w:t>
      </w:r>
      <w:r w:rsidR="008617C9" w:rsidRPr="008617C9">
        <w:rPr>
          <w:i/>
          <w:color w:val="000000" w:themeColor="text1"/>
          <w:szCs w:val="24"/>
        </w:rPr>
        <w:t xml:space="preserve">and other agreements </w:t>
      </w:r>
      <w:r w:rsidR="009D7007" w:rsidRPr="008617C9">
        <w:rPr>
          <w:i/>
          <w:color w:val="000000" w:themeColor="text1"/>
          <w:szCs w:val="24"/>
        </w:rPr>
        <w:t xml:space="preserve">between </w:t>
      </w:r>
      <w:r w:rsidR="00375019" w:rsidRPr="008617C9">
        <w:rPr>
          <w:i/>
          <w:color w:val="000000" w:themeColor="text1"/>
          <w:szCs w:val="24"/>
        </w:rPr>
        <w:t xml:space="preserve">the </w:t>
      </w:r>
      <w:r w:rsidR="009D7007" w:rsidRPr="008617C9">
        <w:rPr>
          <w:i/>
          <w:color w:val="000000" w:themeColor="text1"/>
          <w:szCs w:val="24"/>
        </w:rPr>
        <w:t>Pa</w:t>
      </w:r>
      <w:r w:rsidR="00375019" w:rsidRPr="008617C9">
        <w:rPr>
          <w:i/>
          <w:color w:val="000000" w:themeColor="text1"/>
          <w:szCs w:val="24"/>
        </w:rPr>
        <w:t>r</w:t>
      </w:r>
      <w:r w:rsidR="008617C9">
        <w:rPr>
          <w:i/>
          <w:color w:val="000000" w:themeColor="text1"/>
          <w:szCs w:val="24"/>
        </w:rPr>
        <w:t xml:space="preserve">ties </w:t>
      </w:r>
      <w:r w:rsidR="008617C9" w:rsidRPr="008617C9">
        <w:rPr>
          <w:i/>
          <w:color w:val="FF0000"/>
          <w:szCs w:val="24"/>
        </w:rPr>
        <w:t>(if any).</w:t>
      </w:r>
    </w:p>
    <w:p w:rsidR="00994C8D" w:rsidRPr="008617C9" w:rsidRDefault="00E76740" w:rsidP="00D22D37">
      <w:pPr>
        <w:tabs>
          <w:tab w:val="left" w:pos="993"/>
        </w:tabs>
        <w:spacing w:before="80" w:after="80" w:line="257" w:lineRule="auto"/>
        <w:jc w:val="both"/>
        <w:rPr>
          <w:b/>
          <w:color w:val="000000" w:themeColor="text1"/>
          <w:szCs w:val="24"/>
        </w:rPr>
      </w:pPr>
      <w:r w:rsidRPr="008617C9">
        <w:rPr>
          <w:b/>
          <w:color w:val="000000" w:themeColor="text1"/>
          <w:szCs w:val="24"/>
        </w:rPr>
        <w:t xml:space="preserve">ĐIỀU </w:t>
      </w:r>
      <w:r w:rsidR="00FC51F9" w:rsidRPr="008617C9">
        <w:rPr>
          <w:b/>
          <w:color w:val="000000" w:themeColor="text1"/>
          <w:szCs w:val="24"/>
        </w:rPr>
        <w:t>2</w:t>
      </w:r>
      <w:r w:rsidRPr="008617C9">
        <w:rPr>
          <w:b/>
          <w:color w:val="000000" w:themeColor="text1"/>
          <w:szCs w:val="24"/>
        </w:rPr>
        <w:t>.</w:t>
      </w:r>
      <w:r w:rsidRPr="008617C9">
        <w:rPr>
          <w:b/>
          <w:color w:val="000000" w:themeColor="text1"/>
          <w:szCs w:val="24"/>
        </w:rPr>
        <w:tab/>
      </w:r>
      <w:r w:rsidR="007E2D66">
        <w:rPr>
          <w:b/>
          <w:color w:val="000000" w:themeColor="text1"/>
          <w:szCs w:val="24"/>
        </w:rPr>
        <w:t>QUYỀN LỢI VÀ TRÁCH NHIỆM CỦA………………</w:t>
      </w:r>
    </w:p>
    <w:p w:rsidR="009D7007" w:rsidRPr="008617C9" w:rsidRDefault="00994C8D" w:rsidP="00D22D37">
      <w:pPr>
        <w:tabs>
          <w:tab w:val="left" w:pos="993"/>
        </w:tabs>
        <w:spacing w:before="80" w:after="80" w:line="257" w:lineRule="auto"/>
        <w:jc w:val="both"/>
        <w:rPr>
          <w:b/>
          <w:color w:val="000000" w:themeColor="text1"/>
          <w:szCs w:val="24"/>
        </w:rPr>
      </w:pPr>
      <w:r w:rsidRPr="008617C9">
        <w:rPr>
          <w:b/>
          <w:i/>
          <w:color w:val="000000" w:themeColor="text1"/>
          <w:szCs w:val="24"/>
        </w:rPr>
        <w:t xml:space="preserve">ARTICLE 2. </w:t>
      </w:r>
      <w:r w:rsidR="009D7007" w:rsidRPr="008617C9">
        <w:rPr>
          <w:b/>
          <w:i/>
          <w:color w:val="000000" w:themeColor="text1"/>
          <w:szCs w:val="24"/>
        </w:rPr>
        <w:t>RIGHTS AND LI</w:t>
      </w:r>
      <w:r w:rsidR="00EC6600" w:rsidRPr="008617C9">
        <w:rPr>
          <w:b/>
          <w:i/>
          <w:color w:val="000000" w:themeColor="text1"/>
          <w:szCs w:val="24"/>
        </w:rPr>
        <w:t>ABILITIES</w:t>
      </w:r>
      <w:r w:rsidR="007E2D66">
        <w:rPr>
          <w:b/>
          <w:i/>
          <w:color w:val="000000" w:themeColor="text1"/>
          <w:szCs w:val="24"/>
        </w:rPr>
        <w:t xml:space="preserve"> OF……………………</w:t>
      </w:r>
    </w:p>
    <w:p w:rsidR="00D53FB5" w:rsidRPr="008617C9" w:rsidRDefault="00D53FB5" w:rsidP="00D22D37">
      <w:pPr>
        <w:numPr>
          <w:ilvl w:val="0"/>
          <w:numId w:val="3"/>
        </w:numPr>
        <w:spacing w:before="80" w:after="80" w:line="257" w:lineRule="auto"/>
        <w:ind w:hanging="720"/>
        <w:jc w:val="both"/>
        <w:rPr>
          <w:color w:val="000000" w:themeColor="text1"/>
          <w:szCs w:val="24"/>
        </w:rPr>
      </w:pPr>
      <w:r w:rsidRPr="008617C9">
        <w:rPr>
          <w:color w:val="000000" w:themeColor="text1"/>
          <w:szCs w:val="24"/>
        </w:rPr>
        <w:t xml:space="preserve">Quyền lợi của </w:t>
      </w:r>
      <w:r w:rsidR="007E2D66">
        <w:rPr>
          <w:color w:val="000000" w:themeColor="text1"/>
          <w:szCs w:val="24"/>
        </w:rPr>
        <w:t>………………/</w:t>
      </w:r>
      <w:r w:rsidR="007E2D66">
        <w:rPr>
          <w:i/>
          <w:color w:val="000000" w:themeColor="text1"/>
          <w:szCs w:val="24"/>
        </w:rPr>
        <w:t>Rights of…………………</w:t>
      </w:r>
    </w:p>
    <w:p w:rsidR="00D53FB5" w:rsidRPr="008617C9" w:rsidRDefault="00D53FB5" w:rsidP="00D22D37">
      <w:pPr>
        <w:numPr>
          <w:ilvl w:val="0"/>
          <w:numId w:val="9"/>
        </w:numPr>
        <w:spacing w:before="80" w:after="80" w:line="257" w:lineRule="auto"/>
        <w:ind w:left="709" w:hanging="567"/>
        <w:jc w:val="both"/>
        <w:rPr>
          <w:color w:val="000000" w:themeColor="text1"/>
          <w:szCs w:val="24"/>
        </w:rPr>
      </w:pPr>
      <w:r w:rsidRPr="008617C9">
        <w:rPr>
          <w:color w:val="000000" w:themeColor="text1"/>
          <w:szCs w:val="24"/>
        </w:rPr>
        <w:t xml:space="preserve">Được nhận </w:t>
      </w:r>
      <w:r w:rsidR="001C60C8" w:rsidRPr="008617C9">
        <w:rPr>
          <w:color w:val="000000" w:themeColor="text1"/>
          <w:szCs w:val="24"/>
        </w:rPr>
        <w:t>các khoản tiền</w:t>
      </w:r>
      <w:r w:rsidRPr="008617C9">
        <w:rPr>
          <w:color w:val="000000" w:themeColor="text1"/>
          <w:szCs w:val="24"/>
        </w:rPr>
        <w:t xml:space="preserve"> theo </w:t>
      </w:r>
      <w:r w:rsidR="00FC51F9" w:rsidRPr="008617C9">
        <w:rPr>
          <w:color w:val="000000" w:themeColor="text1"/>
          <w:szCs w:val="24"/>
        </w:rPr>
        <w:t>thỏa thuận của Các Bên</w:t>
      </w:r>
      <w:r w:rsidRPr="008617C9">
        <w:rPr>
          <w:color w:val="000000" w:themeColor="text1"/>
          <w:szCs w:val="24"/>
        </w:rPr>
        <w:t xml:space="preserve">; </w:t>
      </w:r>
    </w:p>
    <w:p w:rsidR="009D7007" w:rsidRPr="008617C9" w:rsidRDefault="00994C8D" w:rsidP="00D22D37">
      <w:pPr>
        <w:spacing w:before="80" w:after="80" w:line="257" w:lineRule="auto"/>
        <w:ind w:left="709"/>
        <w:jc w:val="both"/>
        <w:rPr>
          <w:i/>
          <w:color w:val="000000" w:themeColor="text1"/>
          <w:szCs w:val="24"/>
        </w:rPr>
      </w:pPr>
      <w:r w:rsidRPr="008617C9">
        <w:rPr>
          <w:i/>
          <w:color w:val="000000" w:themeColor="text1"/>
          <w:szCs w:val="24"/>
        </w:rPr>
        <w:t>Receive amount</w:t>
      </w:r>
      <w:r w:rsidR="00464693" w:rsidRPr="008617C9">
        <w:rPr>
          <w:i/>
          <w:color w:val="000000" w:themeColor="text1"/>
          <w:szCs w:val="24"/>
        </w:rPr>
        <w:t>s</w:t>
      </w:r>
      <w:r w:rsidR="00C8733A" w:rsidRPr="008617C9">
        <w:rPr>
          <w:i/>
          <w:color w:val="000000" w:themeColor="text1"/>
          <w:szCs w:val="24"/>
        </w:rPr>
        <w:t xml:space="preserve"> of money</w:t>
      </w:r>
      <w:r w:rsidR="00464693" w:rsidRPr="008617C9">
        <w:rPr>
          <w:i/>
          <w:color w:val="000000" w:themeColor="text1"/>
          <w:szCs w:val="24"/>
        </w:rPr>
        <w:t xml:space="preserve"> under agreement between </w:t>
      </w:r>
      <w:r w:rsidR="00375019" w:rsidRPr="008617C9">
        <w:rPr>
          <w:i/>
          <w:color w:val="000000" w:themeColor="text1"/>
          <w:szCs w:val="24"/>
        </w:rPr>
        <w:t xml:space="preserve">the </w:t>
      </w:r>
      <w:r w:rsidR="00464693" w:rsidRPr="008617C9">
        <w:rPr>
          <w:i/>
          <w:color w:val="000000" w:themeColor="text1"/>
          <w:szCs w:val="24"/>
        </w:rPr>
        <w:t xml:space="preserve">Parties; </w:t>
      </w:r>
    </w:p>
    <w:p w:rsidR="00D53FB5" w:rsidRPr="008617C9" w:rsidRDefault="00D53FB5" w:rsidP="00D22D37">
      <w:pPr>
        <w:numPr>
          <w:ilvl w:val="0"/>
          <w:numId w:val="9"/>
        </w:numPr>
        <w:spacing w:before="80" w:after="80" w:line="257" w:lineRule="auto"/>
        <w:ind w:left="709" w:hanging="567"/>
        <w:jc w:val="both"/>
        <w:rPr>
          <w:color w:val="000000" w:themeColor="text1"/>
          <w:szCs w:val="24"/>
        </w:rPr>
      </w:pPr>
      <w:r w:rsidRPr="008617C9">
        <w:rPr>
          <w:color w:val="000000" w:themeColor="text1"/>
          <w:szCs w:val="24"/>
        </w:rPr>
        <w:t xml:space="preserve">Yêu cầu </w:t>
      </w:r>
      <w:r w:rsidR="006816A4" w:rsidRPr="008617C9">
        <w:rPr>
          <w:color w:val="000000" w:themeColor="text1"/>
          <w:szCs w:val="24"/>
        </w:rPr>
        <w:t>Khách Hàng</w:t>
      </w:r>
      <w:r w:rsidRPr="008617C9">
        <w:rPr>
          <w:color w:val="000000" w:themeColor="text1"/>
          <w:szCs w:val="24"/>
        </w:rPr>
        <w:t xml:space="preserve"> cung cấp các thông tin cần thiết một cách trung thực, chính xác;</w:t>
      </w:r>
    </w:p>
    <w:p w:rsidR="00464693" w:rsidRPr="008617C9" w:rsidRDefault="00EC6600" w:rsidP="00D22D37">
      <w:pPr>
        <w:spacing w:before="80" w:after="80" w:line="257" w:lineRule="auto"/>
        <w:ind w:left="709"/>
        <w:jc w:val="both"/>
        <w:rPr>
          <w:i/>
          <w:color w:val="000000" w:themeColor="text1"/>
          <w:szCs w:val="24"/>
        </w:rPr>
      </w:pPr>
      <w:r w:rsidRPr="008617C9">
        <w:rPr>
          <w:i/>
          <w:color w:val="000000" w:themeColor="text1"/>
          <w:szCs w:val="24"/>
        </w:rPr>
        <w:t xml:space="preserve">Request </w:t>
      </w:r>
      <w:r w:rsidR="006816A4" w:rsidRPr="008617C9">
        <w:rPr>
          <w:i/>
          <w:color w:val="000000" w:themeColor="text1"/>
          <w:szCs w:val="24"/>
        </w:rPr>
        <w:t>Client</w:t>
      </w:r>
      <w:r w:rsidRPr="008617C9">
        <w:rPr>
          <w:i/>
          <w:color w:val="000000" w:themeColor="text1"/>
          <w:szCs w:val="24"/>
        </w:rPr>
        <w:t xml:space="preserve"> to provide the necessary information honestly and accurately;</w:t>
      </w:r>
    </w:p>
    <w:p w:rsidR="00C8733A" w:rsidRPr="008617C9" w:rsidRDefault="007E18CB" w:rsidP="00D22D37">
      <w:pPr>
        <w:numPr>
          <w:ilvl w:val="0"/>
          <w:numId w:val="9"/>
        </w:numPr>
        <w:spacing w:before="80" w:after="80" w:line="257" w:lineRule="auto"/>
        <w:ind w:left="709" w:hanging="567"/>
        <w:jc w:val="both"/>
        <w:rPr>
          <w:color w:val="000000" w:themeColor="text1"/>
          <w:szCs w:val="24"/>
        </w:rPr>
      </w:pPr>
      <w:r w:rsidRPr="008617C9">
        <w:rPr>
          <w:color w:val="000000" w:themeColor="text1"/>
          <w:szCs w:val="24"/>
        </w:rPr>
        <w:t xml:space="preserve">Được quyền chấm dứt thực hiện Hợp Đồng </w:t>
      </w:r>
      <w:r w:rsidR="008617C9">
        <w:rPr>
          <w:color w:val="000000" w:themeColor="text1"/>
          <w:szCs w:val="24"/>
        </w:rPr>
        <w:t xml:space="preserve">theo quy định </w:t>
      </w:r>
      <w:r w:rsidR="008617C9" w:rsidRPr="008617C9">
        <w:rPr>
          <w:color w:val="FF0000"/>
          <w:szCs w:val="24"/>
        </w:rPr>
        <w:t>tại Điều 4</w:t>
      </w:r>
      <w:r w:rsidRPr="008617C9">
        <w:rPr>
          <w:color w:val="FF0000"/>
          <w:szCs w:val="24"/>
        </w:rPr>
        <w:t xml:space="preserve"> </w:t>
      </w:r>
      <w:r w:rsidRPr="008617C9">
        <w:rPr>
          <w:color w:val="000000" w:themeColor="text1"/>
          <w:szCs w:val="24"/>
        </w:rPr>
        <w:t>của Hợp Đồng này và pháp luật có liên quan.</w:t>
      </w:r>
    </w:p>
    <w:p w:rsidR="00EC6600" w:rsidRPr="008617C9" w:rsidRDefault="00C8733A" w:rsidP="00D22D37">
      <w:pPr>
        <w:spacing w:before="80" w:after="80" w:line="257" w:lineRule="auto"/>
        <w:ind w:left="709"/>
        <w:jc w:val="both"/>
        <w:rPr>
          <w:i/>
          <w:color w:val="000000" w:themeColor="text1"/>
          <w:szCs w:val="24"/>
        </w:rPr>
      </w:pPr>
      <w:r w:rsidRPr="008617C9">
        <w:rPr>
          <w:i/>
          <w:color w:val="000000" w:themeColor="text1"/>
          <w:szCs w:val="24"/>
        </w:rPr>
        <w:t xml:space="preserve">Terminate </w:t>
      </w:r>
      <w:r w:rsidR="00994C8D" w:rsidRPr="008617C9">
        <w:rPr>
          <w:i/>
          <w:color w:val="000000" w:themeColor="text1"/>
          <w:szCs w:val="24"/>
        </w:rPr>
        <w:t xml:space="preserve">the performance of </w:t>
      </w:r>
      <w:r w:rsidR="00EC6600" w:rsidRPr="008617C9">
        <w:rPr>
          <w:i/>
          <w:color w:val="000000" w:themeColor="text1"/>
          <w:szCs w:val="24"/>
        </w:rPr>
        <w:t xml:space="preserve">this Contract </w:t>
      </w:r>
      <w:r w:rsidR="00994C8D" w:rsidRPr="008617C9">
        <w:rPr>
          <w:i/>
          <w:color w:val="000000" w:themeColor="text1"/>
          <w:szCs w:val="24"/>
        </w:rPr>
        <w:t>pursuant</w:t>
      </w:r>
      <w:r w:rsidR="00EC6600" w:rsidRPr="008617C9">
        <w:rPr>
          <w:i/>
          <w:color w:val="000000" w:themeColor="text1"/>
          <w:szCs w:val="24"/>
        </w:rPr>
        <w:t xml:space="preserve"> to regulations </w:t>
      </w:r>
      <w:r w:rsidR="00EC6600" w:rsidRPr="008617C9">
        <w:rPr>
          <w:i/>
          <w:color w:val="FF0000"/>
          <w:szCs w:val="24"/>
        </w:rPr>
        <w:t>of</w:t>
      </w:r>
      <w:r w:rsidRPr="008617C9">
        <w:rPr>
          <w:i/>
          <w:color w:val="FF0000"/>
          <w:szCs w:val="24"/>
        </w:rPr>
        <w:t xml:space="preserve"> </w:t>
      </w:r>
      <w:r w:rsidR="008617C9" w:rsidRPr="008617C9">
        <w:rPr>
          <w:i/>
          <w:color w:val="FF0000"/>
          <w:szCs w:val="24"/>
        </w:rPr>
        <w:t xml:space="preserve">Article 4 </w:t>
      </w:r>
      <w:r w:rsidR="008617C9">
        <w:rPr>
          <w:i/>
          <w:color w:val="000000" w:themeColor="text1"/>
          <w:szCs w:val="24"/>
        </w:rPr>
        <w:t xml:space="preserve">of </w:t>
      </w:r>
      <w:r w:rsidRPr="008617C9">
        <w:rPr>
          <w:i/>
          <w:color w:val="000000" w:themeColor="text1"/>
          <w:szCs w:val="24"/>
        </w:rPr>
        <w:t>this</w:t>
      </w:r>
      <w:r w:rsidR="00EC6600" w:rsidRPr="008617C9">
        <w:rPr>
          <w:i/>
          <w:color w:val="000000" w:themeColor="text1"/>
          <w:szCs w:val="24"/>
        </w:rPr>
        <w:t xml:space="preserve"> Contract and related laws. </w:t>
      </w:r>
    </w:p>
    <w:p w:rsidR="0056167C" w:rsidRPr="008617C9" w:rsidRDefault="007E2D66" w:rsidP="00D22D37">
      <w:pPr>
        <w:numPr>
          <w:ilvl w:val="0"/>
          <w:numId w:val="3"/>
        </w:numPr>
        <w:spacing w:before="80" w:after="80" w:line="257" w:lineRule="auto"/>
        <w:ind w:hanging="720"/>
        <w:jc w:val="both"/>
        <w:rPr>
          <w:color w:val="000000" w:themeColor="text1"/>
          <w:szCs w:val="24"/>
        </w:rPr>
      </w:pPr>
      <w:r>
        <w:rPr>
          <w:color w:val="000000" w:themeColor="text1"/>
          <w:szCs w:val="24"/>
        </w:rPr>
        <w:t>Trách nhiệm của…………….</w:t>
      </w:r>
      <w:r w:rsidR="00EC6600" w:rsidRPr="008617C9">
        <w:rPr>
          <w:color w:val="000000" w:themeColor="text1"/>
          <w:szCs w:val="24"/>
        </w:rPr>
        <w:t xml:space="preserve">/ </w:t>
      </w:r>
      <w:r>
        <w:rPr>
          <w:i/>
          <w:color w:val="000000" w:themeColor="text1"/>
          <w:szCs w:val="24"/>
        </w:rPr>
        <w:t>Liabilities of……………</w:t>
      </w:r>
      <w:r w:rsidR="00EC6600" w:rsidRPr="008617C9">
        <w:rPr>
          <w:i/>
          <w:color w:val="000000" w:themeColor="text1"/>
          <w:szCs w:val="24"/>
        </w:rPr>
        <w:t xml:space="preserve"> </w:t>
      </w:r>
    </w:p>
    <w:p w:rsidR="00106D31" w:rsidRPr="008617C9" w:rsidRDefault="00D53FB5" w:rsidP="00D22D37">
      <w:pPr>
        <w:numPr>
          <w:ilvl w:val="0"/>
          <w:numId w:val="10"/>
        </w:numPr>
        <w:spacing w:before="80" w:after="80" w:line="257" w:lineRule="auto"/>
        <w:ind w:left="709" w:hanging="567"/>
        <w:jc w:val="both"/>
        <w:rPr>
          <w:color w:val="000000" w:themeColor="text1"/>
          <w:szCs w:val="24"/>
        </w:rPr>
      </w:pPr>
      <w:r w:rsidRPr="008617C9">
        <w:rPr>
          <w:color w:val="000000" w:themeColor="text1"/>
          <w:szCs w:val="24"/>
        </w:rPr>
        <w:t xml:space="preserve">Thực hiện các công việc </w:t>
      </w:r>
      <w:r w:rsidR="00615213">
        <w:rPr>
          <w:color w:val="000000" w:themeColor="text1"/>
          <w:szCs w:val="24"/>
        </w:rPr>
        <w:t xml:space="preserve">tại </w:t>
      </w:r>
      <w:r w:rsidR="00615213" w:rsidRPr="00615213">
        <w:rPr>
          <w:color w:val="FF0000"/>
          <w:szCs w:val="24"/>
        </w:rPr>
        <w:t xml:space="preserve">Điều 2 Phụ lục A Hợp đồng và </w:t>
      </w:r>
      <w:r w:rsidRPr="00615213">
        <w:rPr>
          <w:color w:val="FF0000"/>
          <w:szCs w:val="24"/>
        </w:rPr>
        <w:t xml:space="preserve">theo thỏa thuận </w:t>
      </w:r>
      <w:r w:rsidR="00615213" w:rsidRPr="00615213">
        <w:rPr>
          <w:color w:val="FF0000"/>
          <w:szCs w:val="24"/>
        </w:rPr>
        <w:t xml:space="preserve">khác </w:t>
      </w:r>
      <w:r w:rsidR="00FC51F9" w:rsidRPr="008617C9">
        <w:rPr>
          <w:color w:val="000000" w:themeColor="text1"/>
          <w:szCs w:val="24"/>
        </w:rPr>
        <w:t>của Các Bên</w:t>
      </w:r>
      <w:r w:rsidR="00CE5E63" w:rsidRPr="008617C9">
        <w:rPr>
          <w:color w:val="000000" w:themeColor="text1"/>
          <w:szCs w:val="24"/>
        </w:rPr>
        <w:t>;</w:t>
      </w:r>
    </w:p>
    <w:p w:rsidR="00EC6600" w:rsidRPr="008617C9" w:rsidRDefault="00EC6600" w:rsidP="00D22D37">
      <w:pPr>
        <w:spacing w:before="80" w:after="80" w:line="257" w:lineRule="auto"/>
        <w:ind w:left="709"/>
        <w:jc w:val="both"/>
        <w:rPr>
          <w:i/>
          <w:color w:val="000000" w:themeColor="text1"/>
          <w:szCs w:val="24"/>
        </w:rPr>
      </w:pPr>
      <w:r w:rsidRPr="008617C9">
        <w:rPr>
          <w:i/>
          <w:color w:val="000000" w:themeColor="text1"/>
          <w:szCs w:val="24"/>
        </w:rPr>
        <w:t xml:space="preserve">Perform tasks </w:t>
      </w:r>
      <w:r w:rsidR="00994C8D" w:rsidRPr="008617C9">
        <w:rPr>
          <w:i/>
          <w:color w:val="000000" w:themeColor="text1"/>
          <w:szCs w:val="24"/>
        </w:rPr>
        <w:t>according</w:t>
      </w:r>
      <w:r w:rsidRPr="008617C9">
        <w:rPr>
          <w:i/>
          <w:color w:val="000000" w:themeColor="text1"/>
          <w:szCs w:val="24"/>
        </w:rPr>
        <w:t xml:space="preserve"> to </w:t>
      </w:r>
      <w:r w:rsidR="00615213" w:rsidRPr="00615213">
        <w:rPr>
          <w:i/>
          <w:color w:val="FF0000"/>
          <w:szCs w:val="24"/>
        </w:rPr>
        <w:t xml:space="preserve">Article 2 of Appendix A of Contract and other </w:t>
      </w:r>
      <w:r w:rsidRPr="00615213">
        <w:rPr>
          <w:i/>
          <w:color w:val="FF0000"/>
          <w:szCs w:val="24"/>
        </w:rPr>
        <w:t xml:space="preserve">agreement </w:t>
      </w:r>
      <w:r w:rsidRPr="008617C9">
        <w:rPr>
          <w:i/>
          <w:color w:val="000000" w:themeColor="text1"/>
          <w:szCs w:val="24"/>
        </w:rPr>
        <w:t xml:space="preserve">between </w:t>
      </w:r>
      <w:r w:rsidR="00375019" w:rsidRPr="008617C9">
        <w:rPr>
          <w:i/>
          <w:color w:val="000000" w:themeColor="text1"/>
          <w:szCs w:val="24"/>
        </w:rPr>
        <w:t>the P</w:t>
      </w:r>
      <w:r w:rsidRPr="008617C9">
        <w:rPr>
          <w:i/>
          <w:color w:val="000000" w:themeColor="text1"/>
          <w:szCs w:val="24"/>
        </w:rPr>
        <w:t>arties;</w:t>
      </w:r>
    </w:p>
    <w:p w:rsidR="008617C9" w:rsidRDefault="00A07AA2" w:rsidP="008617C9">
      <w:pPr>
        <w:numPr>
          <w:ilvl w:val="0"/>
          <w:numId w:val="10"/>
        </w:numPr>
        <w:spacing w:before="80" w:after="80" w:line="257" w:lineRule="auto"/>
        <w:ind w:left="709" w:hanging="567"/>
        <w:jc w:val="both"/>
        <w:rPr>
          <w:color w:val="000000" w:themeColor="text1"/>
          <w:szCs w:val="24"/>
        </w:rPr>
      </w:pPr>
      <w:r w:rsidRPr="008617C9">
        <w:rPr>
          <w:color w:val="000000" w:themeColor="text1"/>
          <w:szCs w:val="24"/>
        </w:rPr>
        <w:t xml:space="preserve">Nỗ lực cao nhất để hỗ trợ </w:t>
      </w:r>
      <w:r w:rsidR="006816A4" w:rsidRPr="008617C9">
        <w:rPr>
          <w:color w:val="000000" w:themeColor="text1"/>
          <w:szCs w:val="24"/>
        </w:rPr>
        <w:t>Khách Hàng</w:t>
      </w:r>
      <w:r w:rsidRPr="008617C9">
        <w:rPr>
          <w:color w:val="000000" w:themeColor="text1"/>
          <w:szCs w:val="24"/>
        </w:rPr>
        <w:t xml:space="preserve"> đạt được mục đích.</w:t>
      </w:r>
    </w:p>
    <w:p w:rsidR="008617C9" w:rsidRDefault="00EC6600" w:rsidP="008617C9">
      <w:pPr>
        <w:spacing w:before="80" w:after="80" w:line="257" w:lineRule="auto"/>
        <w:ind w:left="709"/>
        <w:jc w:val="both"/>
        <w:rPr>
          <w:color w:val="000000" w:themeColor="text1"/>
          <w:szCs w:val="24"/>
        </w:rPr>
      </w:pPr>
      <w:r w:rsidRPr="008617C9">
        <w:rPr>
          <w:i/>
          <w:color w:val="000000" w:themeColor="text1"/>
          <w:szCs w:val="24"/>
        </w:rPr>
        <w:t xml:space="preserve">Make the best effort to support </w:t>
      </w:r>
      <w:r w:rsidR="006816A4" w:rsidRPr="008617C9">
        <w:rPr>
          <w:i/>
          <w:color w:val="000000" w:themeColor="text1"/>
          <w:szCs w:val="24"/>
        </w:rPr>
        <w:t>Client</w:t>
      </w:r>
      <w:r w:rsidRPr="008617C9">
        <w:rPr>
          <w:i/>
          <w:color w:val="000000" w:themeColor="text1"/>
          <w:szCs w:val="24"/>
        </w:rPr>
        <w:t xml:space="preserve"> to achieve </w:t>
      </w:r>
      <w:r w:rsidR="00C8733A" w:rsidRPr="008617C9">
        <w:rPr>
          <w:i/>
          <w:color w:val="000000" w:themeColor="text1"/>
          <w:szCs w:val="24"/>
        </w:rPr>
        <w:t xml:space="preserve">his/her </w:t>
      </w:r>
      <w:r w:rsidRPr="008617C9">
        <w:rPr>
          <w:i/>
          <w:color w:val="000000" w:themeColor="text1"/>
          <w:szCs w:val="24"/>
        </w:rPr>
        <w:t>goals.</w:t>
      </w:r>
    </w:p>
    <w:p w:rsidR="008617C9" w:rsidRPr="008617C9" w:rsidRDefault="008617C9" w:rsidP="008617C9">
      <w:pPr>
        <w:numPr>
          <w:ilvl w:val="0"/>
          <w:numId w:val="10"/>
        </w:numPr>
        <w:spacing w:before="80" w:after="80" w:line="257" w:lineRule="auto"/>
        <w:ind w:left="709" w:hanging="567"/>
        <w:jc w:val="both"/>
        <w:rPr>
          <w:color w:val="FF0000"/>
          <w:szCs w:val="24"/>
        </w:rPr>
      </w:pPr>
      <w:r w:rsidRPr="008617C9">
        <w:rPr>
          <w:color w:val="FF0000"/>
          <w:szCs w:val="24"/>
        </w:rPr>
        <w:t>Tư vấn và thực hiện Hợp Đồng đúng tiến độ được quy định tại Hợp Đồng, Phụ lục Hợp Đồng (trừ các trường hợp được miễn trừ theo thỏa thuận) và đảm bảo các hồ sơ, giấy tờ chuẩn bị cho Khách Hàng là hợp lệ theo quy định của pháp luật Úc.</w:t>
      </w:r>
    </w:p>
    <w:p w:rsidR="008617C9" w:rsidRPr="008617C9" w:rsidRDefault="008617C9" w:rsidP="008617C9">
      <w:pPr>
        <w:spacing w:before="80" w:after="80" w:line="257" w:lineRule="auto"/>
        <w:ind w:left="709"/>
        <w:jc w:val="both"/>
        <w:rPr>
          <w:i/>
          <w:color w:val="FF0000"/>
          <w:szCs w:val="24"/>
        </w:rPr>
      </w:pPr>
      <w:r w:rsidRPr="008617C9">
        <w:rPr>
          <w:i/>
          <w:color w:val="FF0000"/>
          <w:szCs w:val="24"/>
        </w:rPr>
        <w:lastRenderedPageBreak/>
        <w:t>Consult and execute the Contract on schedule as specified in the Contract, Contract Appendix (except for cases of exemption as agreed) and ensure the documents prepared for the Client are valid in compliance with the laws of Australia.</w:t>
      </w:r>
    </w:p>
    <w:p w:rsidR="008617C9" w:rsidRPr="008617C9" w:rsidRDefault="008617C9" w:rsidP="008617C9">
      <w:pPr>
        <w:numPr>
          <w:ilvl w:val="0"/>
          <w:numId w:val="10"/>
        </w:numPr>
        <w:spacing w:before="80" w:after="80" w:line="257" w:lineRule="auto"/>
        <w:ind w:left="709" w:hanging="567"/>
        <w:jc w:val="both"/>
        <w:rPr>
          <w:color w:val="FF0000"/>
          <w:szCs w:val="24"/>
        </w:rPr>
      </w:pPr>
      <w:r w:rsidRPr="008617C9">
        <w:rPr>
          <w:color w:val="FF0000"/>
          <w:szCs w:val="24"/>
        </w:rPr>
        <w:t>Đảm bảo cung cấp đúng tiến độ các thông tin, các yêu cầu cần thiết cho Khách hàng cũng như đảm bảo tính trung thực, tuân thủ quy định pháp luật của các thông tin này</w:t>
      </w:r>
    </w:p>
    <w:p w:rsidR="008617C9" w:rsidRPr="008617C9" w:rsidRDefault="008617C9" w:rsidP="008617C9">
      <w:pPr>
        <w:spacing w:before="80" w:after="80" w:line="257" w:lineRule="auto"/>
        <w:ind w:left="709"/>
        <w:jc w:val="both"/>
        <w:rPr>
          <w:i/>
          <w:color w:val="FF0000"/>
          <w:szCs w:val="24"/>
        </w:rPr>
      </w:pPr>
      <w:r w:rsidRPr="008617C9">
        <w:rPr>
          <w:i/>
          <w:color w:val="FF0000"/>
          <w:szCs w:val="24"/>
        </w:rPr>
        <w:t>Ensure the timely provision of necessary information and requirements to the Client as well as ensure the truthfulness and compliance with the provisions of law of such information.</w:t>
      </w:r>
    </w:p>
    <w:p w:rsidR="008617C9" w:rsidRPr="008617C9" w:rsidRDefault="008617C9" w:rsidP="008617C9">
      <w:pPr>
        <w:numPr>
          <w:ilvl w:val="0"/>
          <w:numId w:val="10"/>
        </w:numPr>
        <w:spacing w:before="80" w:after="80" w:line="257" w:lineRule="auto"/>
        <w:ind w:left="709" w:hanging="567"/>
        <w:jc w:val="both"/>
        <w:rPr>
          <w:color w:val="FF0000"/>
          <w:szCs w:val="24"/>
        </w:rPr>
      </w:pPr>
      <w:r w:rsidRPr="008617C9">
        <w:rPr>
          <w:color w:val="FF0000"/>
          <w:szCs w:val="24"/>
        </w:rPr>
        <w:t>Nhanh chóng hợp tác, và phản hồi thông tin cũng như làm theo yêu cầu của Chính phủ Úc.</w:t>
      </w:r>
    </w:p>
    <w:p w:rsidR="008617C9" w:rsidRPr="008617C9" w:rsidRDefault="008617C9" w:rsidP="008617C9">
      <w:pPr>
        <w:spacing w:before="80" w:after="80" w:line="257" w:lineRule="auto"/>
        <w:ind w:left="709"/>
        <w:jc w:val="both"/>
        <w:rPr>
          <w:i/>
          <w:color w:val="FF0000"/>
          <w:szCs w:val="24"/>
        </w:rPr>
      </w:pPr>
      <w:r w:rsidRPr="008617C9">
        <w:rPr>
          <w:i/>
          <w:color w:val="FF0000"/>
          <w:szCs w:val="24"/>
        </w:rPr>
        <w:t>Promptly cooperate and respond information, as well as act as guidance of Australian Government.</w:t>
      </w:r>
    </w:p>
    <w:p w:rsidR="008617C9" w:rsidRPr="008617C9" w:rsidRDefault="008617C9" w:rsidP="008617C9">
      <w:pPr>
        <w:numPr>
          <w:ilvl w:val="0"/>
          <w:numId w:val="10"/>
        </w:numPr>
        <w:spacing w:before="80" w:after="80" w:line="257" w:lineRule="auto"/>
        <w:ind w:left="709" w:hanging="567"/>
        <w:jc w:val="both"/>
        <w:rPr>
          <w:color w:val="FF0000"/>
          <w:szCs w:val="24"/>
        </w:rPr>
      </w:pPr>
      <w:r w:rsidRPr="008617C9">
        <w:rPr>
          <w:color w:val="FF0000"/>
          <w:szCs w:val="24"/>
        </w:rPr>
        <w:t xml:space="preserve">Bồi thường cho Khách hàng đối với mọi mất mát, thiệt hại mà Khách hàng có thể phải chịu do bất kỳ sự vi phạm nào đối </w:t>
      </w:r>
      <w:r w:rsidR="007E2D66">
        <w:rPr>
          <w:color w:val="FF0000"/>
          <w:szCs w:val="24"/>
        </w:rPr>
        <w:t>với Hợp Đồng này bởi …………………….</w:t>
      </w:r>
      <w:r w:rsidRPr="008617C9">
        <w:rPr>
          <w:color w:val="FF0000"/>
          <w:szCs w:val="24"/>
        </w:rPr>
        <w:t xml:space="preserve"> </w:t>
      </w:r>
    </w:p>
    <w:p w:rsidR="008617C9" w:rsidRPr="008617C9" w:rsidRDefault="008617C9" w:rsidP="008617C9">
      <w:pPr>
        <w:spacing w:before="80" w:after="80" w:line="257" w:lineRule="auto"/>
        <w:ind w:left="709"/>
        <w:jc w:val="both"/>
        <w:rPr>
          <w:i/>
          <w:color w:val="FF0000"/>
          <w:szCs w:val="24"/>
        </w:rPr>
      </w:pPr>
      <w:r w:rsidRPr="008617C9">
        <w:rPr>
          <w:i/>
          <w:color w:val="FF0000"/>
          <w:szCs w:val="24"/>
        </w:rPr>
        <w:t>Compensate Client for any loss, damage that Client may incur as a result of any breach</w:t>
      </w:r>
      <w:r w:rsidR="007E2D66">
        <w:rPr>
          <w:i/>
          <w:color w:val="FF0000"/>
          <w:szCs w:val="24"/>
        </w:rPr>
        <w:t xml:space="preserve"> of this Contract by……………………</w:t>
      </w:r>
      <w:r w:rsidRPr="008617C9">
        <w:rPr>
          <w:i/>
          <w:color w:val="FF0000"/>
          <w:szCs w:val="24"/>
        </w:rPr>
        <w:t>.</w:t>
      </w:r>
    </w:p>
    <w:p w:rsidR="008617C9" w:rsidRPr="008617C9" w:rsidRDefault="008617C9" w:rsidP="008617C9">
      <w:pPr>
        <w:numPr>
          <w:ilvl w:val="0"/>
          <w:numId w:val="10"/>
        </w:numPr>
        <w:spacing w:before="80" w:after="80" w:line="257" w:lineRule="auto"/>
        <w:ind w:left="709" w:hanging="567"/>
        <w:jc w:val="both"/>
        <w:rPr>
          <w:color w:val="FF0000"/>
          <w:szCs w:val="24"/>
        </w:rPr>
      </w:pPr>
      <w:r w:rsidRPr="008617C9">
        <w:rPr>
          <w:color w:val="FF0000"/>
          <w:szCs w:val="24"/>
        </w:rPr>
        <w:t>Hoàn tất các nghĩa vụ theo quy định tại Hợp Đồng, Phụ lục Hợp Đồng.</w:t>
      </w:r>
    </w:p>
    <w:p w:rsidR="008617C9" w:rsidRPr="008617C9" w:rsidRDefault="008617C9" w:rsidP="008617C9">
      <w:pPr>
        <w:spacing w:before="80" w:after="80" w:line="257" w:lineRule="auto"/>
        <w:ind w:left="709"/>
        <w:jc w:val="both"/>
        <w:rPr>
          <w:i/>
          <w:color w:val="FF0000"/>
          <w:szCs w:val="24"/>
        </w:rPr>
      </w:pPr>
      <w:r w:rsidRPr="008617C9">
        <w:rPr>
          <w:i/>
          <w:color w:val="FF0000"/>
          <w:szCs w:val="24"/>
        </w:rPr>
        <w:t>Complete the obligations stipulated in Contract, Appendix of Contract.</w:t>
      </w:r>
    </w:p>
    <w:p w:rsidR="00994C8D" w:rsidRPr="008617C9" w:rsidRDefault="00FC51F9" w:rsidP="00D22D37">
      <w:pPr>
        <w:tabs>
          <w:tab w:val="left" w:pos="993"/>
        </w:tabs>
        <w:spacing w:before="80" w:after="80" w:line="257" w:lineRule="auto"/>
        <w:jc w:val="both"/>
        <w:rPr>
          <w:b/>
          <w:color w:val="000000" w:themeColor="text1"/>
          <w:szCs w:val="24"/>
        </w:rPr>
      </w:pPr>
      <w:r w:rsidRPr="008617C9">
        <w:rPr>
          <w:b/>
          <w:color w:val="000000" w:themeColor="text1"/>
          <w:szCs w:val="24"/>
        </w:rPr>
        <w:t>ĐIỀU 3.</w:t>
      </w:r>
      <w:r w:rsidRPr="008617C9">
        <w:rPr>
          <w:b/>
          <w:color w:val="000000" w:themeColor="text1"/>
          <w:szCs w:val="24"/>
        </w:rPr>
        <w:tab/>
      </w:r>
      <w:r w:rsidR="00806B1B" w:rsidRPr="008617C9">
        <w:rPr>
          <w:b/>
          <w:color w:val="000000" w:themeColor="text1"/>
          <w:szCs w:val="24"/>
        </w:rPr>
        <w:t xml:space="preserve">QUYỀN LỢI VÀ TRÁCH NHIỆM CỦA </w:t>
      </w:r>
      <w:r w:rsidR="006816A4" w:rsidRPr="008617C9">
        <w:rPr>
          <w:b/>
          <w:color w:val="000000" w:themeColor="text1"/>
          <w:szCs w:val="24"/>
        </w:rPr>
        <w:t>KHÁCH HÀNG</w:t>
      </w:r>
    </w:p>
    <w:p w:rsidR="00806B1B" w:rsidRPr="008617C9" w:rsidRDefault="00994C8D" w:rsidP="00D22D37">
      <w:pPr>
        <w:tabs>
          <w:tab w:val="left" w:pos="993"/>
        </w:tabs>
        <w:spacing w:before="80" w:after="80" w:line="257" w:lineRule="auto"/>
        <w:jc w:val="both"/>
        <w:rPr>
          <w:b/>
          <w:i/>
          <w:color w:val="000000" w:themeColor="text1"/>
          <w:szCs w:val="24"/>
        </w:rPr>
      </w:pPr>
      <w:r w:rsidRPr="008617C9">
        <w:rPr>
          <w:b/>
          <w:i/>
          <w:color w:val="000000" w:themeColor="text1"/>
          <w:szCs w:val="24"/>
        </w:rPr>
        <w:t xml:space="preserve">ARTICLE 3. </w:t>
      </w:r>
      <w:r w:rsidR="00EC6600" w:rsidRPr="008617C9">
        <w:rPr>
          <w:b/>
          <w:i/>
          <w:color w:val="000000" w:themeColor="text1"/>
          <w:szCs w:val="24"/>
        </w:rPr>
        <w:t xml:space="preserve">RIGHTS AND LIABILITES OF </w:t>
      </w:r>
      <w:r w:rsidR="006816A4" w:rsidRPr="008617C9">
        <w:rPr>
          <w:b/>
          <w:i/>
          <w:color w:val="000000" w:themeColor="text1"/>
          <w:szCs w:val="24"/>
        </w:rPr>
        <w:t>CLIENT</w:t>
      </w:r>
    </w:p>
    <w:p w:rsidR="00863170" w:rsidRPr="008617C9" w:rsidRDefault="00806B1B" w:rsidP="00D22D37">
      <w:pPr>
        <w:numPr>
          <w:ilvl w:val="0"/>
          <w:numId w:val="11"/>
        </w:numPr>
        <w:tabs>
          <w:tab w:val="left" w:pos="709"/>
        </w:tabs>
        <w:spacing w:before="80" w:after="80" w:line="257" w:lineRule="auto"/>
        <w:ind w:hanging="720"/>
        <w:jc w:val="both"/>
        <w:rPr>
          <w:color w:val="000000" w:themeColor="text1"/>
          <w:szCs w:val="24"/>
        </w:rPr>
      </w:pPr>
      <w:r w:rsidRPr="008617C9">
        <w:rPr>
          <w:color w:val="000000" w:themeColor="text1"/>
          <w:szCs w:val="24"/>
        </w:rPr>
        <w:t xml:space="preserve">Quyền lợi của </w:t>
      </w:r>
      <w:r w:rsidR="006816A4" w:rsidRPr="008617C9">
        <w:rPr>
          <w:color w:val="000000" w:themeColor="text1"/>
          <w:szCs w:val="24"/>
        </w:rPr>
        <w:t>Khách Hàng</w:t>
      </w:r>
      <w:r w:rsidR="00EC6600" w:rsidRPr="008617C9">
        <w:rPr>
          <w:color w:val="000000" w:themeColor="text1"/>
          <w:szCs w:val="24"/>
        </w:rPr>
        <w:t xml:space="preserve">/ </w:t>
      </w:r>
      <w:r w:rsidR="00EC6600" w:rsidRPr="008617C9">
        <w:rPr>
          <w:i/>
          <w:color w:val="000000" w:themeColor="text1"/>
          <w:szCs w:val="24"/>
        </w:rPr>
        <w:t xml:space="preserve">Rights of </w:t>
      </w:r>
      <w:r w:rsidR="006816A4" w:rsidRPr="008617C9">
        <w:rPr>
          <w:i/>
          <w:color w:val="000000" w:themeColor="text1"/>
          <w:szCs w:val="24"/>
        </w:rPr>
        <w:t>Client</w:t>
      </w:r>
    </w:p>
    <w:p w:rsidR="009F535C" w:rsidRPr="008617C9" w:rsidRDefault="007E2D66" w:rsidP="00D22D37">
      <w:pPr>
        <w:numPr>
          <w:ilvl w:val="0"/>
          <w:numId w:val="12"/>
        </w:numPr>
        <w:tabs>
          <w:tab w:val="left" w:pos="709"/>
        </w:tabs>
        <w:spacing w:before="80" w:after="80" w:line="257" w:lineRule="auto"/>
        <w:ind w:left="709" w:hanging="567"/>
        <w:jc w:val="both"/>
        <w:rPr>
          <w:color w:val="000000" w:themeColor="text1"/>
          <w:szCs w:val="24"/>
        </w:rPr>
      </w:pPr>
      <w:r>
        <w:rPr>
          <w:color w:val="000000" w:themeColor="text1"/>
          <w:szCs w:val="24"/>
        </w:rPr>
        <w:t>Yêu cầu………………</w:t>
      </w:r>
      <w:r w:rsidR="009F535C" w:rsidRPr="008617C9">
        <w:rPr>
          <w:color w:val="000000" w:themeColor="text1"/>
          <w:szCs w:val="24"/>
        </w:rPr>
        <w:t xml:space="preserve"> thực hiện Dịch vụ theo đ</w:t>
      </w:r>
      <w:r w:rsidR="00A07AA2" w:rsidRPr="008617C9">
        <w:rPr>
          <w:color w:val="000000" w:themeColor="text1"/>
          <w:szCs w:val="24"/>
        </w:rPr>
        <w:t xml:space="preserve">úng thỏa thuận tại </w:t>
      </w:r>
      <w:r w:rsidR="004B56F3" w:rsidRPr="008617C9">
        <w:rPr>
          <w:color w:val="000000" w:themeColor="text1"/>
          <w:szCs w:val="24"/>
        </w:rPr>
        <w:t>Hợp Đồng</w:t>
      </w:r>
      <w:r w:rsidR="00A07AA2" w:rsidRPr="008617C9">
        <w:rPr>
          <w:color w:val="000000" w:themeColor="text1"/>
          <w:szCs w:val="24"/>
        </w:rPr>
        <w:t xml:space="preserve"> này;</w:t>
      </w:r>
    </w:p>
    <w:p w:rsidR="00EC6600" w:rsidRPr="008617C9" w:rsidRDefault="007E2D66" w:rsidP="00D22D37">
      <w:pPr>
        <w:tabs>
          <w:tab w:val="left" w:pos="709"/>
        </w:tabs>
        <w:spacing w:before="80" w:after="80" w:line="257" w:lineRule="auto"/>
        <w:ind w:left="709"/>
        <w:jc w:val="both"/>
        <w:rPr>
          <w:i/>
          <w:color w:val="000000" w:themeColor="text1"/>
          <w:szCs w:val="24"/>
        </w:rPr>
      </w:pPr>
      <w:r>
        <w:rPr>
          <w:i/>
          <w:color w:val="000000" w:themeColor="text1"/>
          <w:szCs w:val="24"/>
        </w:rPr>
        <w:t>Request……………</w:t>
      </w:r>
      <w:r w:rsidR="00EC6600" w:rsidRPr="008617C9">
        <w:rPr>
          <w:i/>
          <w:color w:val="000000" w:themeColor="text1"/>
          <w:szCs w:val="24"/>
        </w:rPr>
        <w:t xml:space="preserve"> to perform </w:t>
      </w:r>
      <w:r w:rsidR="00732FAD" w:rsidRPr="008617C9">
        <w:rPr>
          <w:i/>
          <w:color w:val="000000" w:themeColor="text1"/>
          <w:szCs w:val="24"/>
        </w:rPr>
        <w:t>Services</w:t>
      </w:r>
      <w:r w:rsidR="00EC6600" w:rsidRPr="008617C9">
        <w:rPr>
          <w:i/>
          <w:color w:val="000000" w:themeColor="text1"/>
          <w:szCs w:val="24"/>
        </w:rPr>
        <w:t xml:space="preserve"> </w:t>
      </w:r>
      <w:r w:rsidR="0003325A" w:rsidRPr="008617C9">
        <w:rPr>
          <w:i/>
          <w:color w:val="000000" w:themeColor="text1"/>
          <w:szCs w:val="24"/>
        </w:rPr>
        <w:t>pursuant</w:t>
      </w:r>
      <w:r w:rsidR="00EC6600" w:rsidRPr="008617C9">
        <w:rPr>
          <w:i/>
          <w:color w:val="000000" w:themeColor="text1"/>
          <w:szCs w:val="24"/>
        </w:rPr>
        <w:t xml:space="preserve"> agreement in this Contract; </w:t>
      </w:r>
    </w:p>
    <w:p w:rsidR="00863170" w:rsidRPr="008617C9" w:rsidRDefault="00863170" w:rsidP="00D22D37">
      <w:pPr>
        <w:numPr>
          <w:ilvl w:val="0"/>
          <w:numId w:val="12"/>
        </w:numPr>
        <w:tabs>
          <w:tab w:val="left" w:pos="709"/>
        </w:tabs>
        <w:spacing w:before="80" w:after="80" w:line="257" w:lineRule="auto"/>
        <w:ind w:left="709" w:hanging="567"/>
        <w:jc w:val="both"/>
        <w:rPr>
          <w:color w:val="000000" w:themeColor="text1"/>
          <w:szCs w:val="24"/>
        </w:rPr>
      </w:pPr>
      <w:r w:rsidRPr="008617C9">
        <w:rPr>
          <w:color w:val="000000" w:themeColor="text1"/>
          <w:szCs w:val="24"/>
        </w:rPr>
        <w:t>Chấm dứt Hợp Đồng theo quy định tại Hợp Đ</w:t>
      </w:r>
      <w:r w:rsidR="00792518" w:rsidRPr="008617C9">
        <w:rPr>
          <w:color w:val="000000" w:themeColor="text1"/>
          <w:szCs w:val="24"/>
        </w:rPr>
        <w:t>ồng và pháp luật.</w:t>
      </w:r>
    </w:p>
    <w:p w:rsidR="00EC6600" w:rsidRPr="008617C9" w:rsidRDefault="00EC6600" w:rsidP="00D22D37">
      <w:pPr>
        <w:tabs>
          <w:tab w:val="left" w:pos="709"/>
        </w:tabs>
        <w:spacing w:before="80" w:after="80" w:line="257" w:lineRule="auto"/>
        <w:ind w:left="709"/>
        <w:jc w:val="both"/>
        <w:rPr>
          <w:i/>
          <w:color w:val="000000" w:themeColor="text1"/>
          <w:szCs w:val="24"/>
        </w:rPr>
      </w:pPr>
      <w:r w:rsidRPr="008617C9">
        <w:rPr>
          <w:i/>
          <w:color w:val="000000" w:themeColor="text1"/>
          <w:szCs w:val="24"/>
        </w:rPr>
        <w:t xml:space="preserve">Terminate </w:t>
      </w:r>
      <w:r w:rsidR="006816A4" w:rsidRPr="008617C9">
        <w:rPr>
          <w:i/>
          <w:color w:val="000000" w:themeColor="text1"/>
          <w:szCs w:val="24"/>
        </w:rPr>
        <w:t>Contract</w:t>
      </w:r>
      <w:r w:rsidRPr="008617C9">
        <w:rPr>
          <w:i/>
          <w:color w:val="000000" w:themeColor="text1"/>
          <w:szCs w:val="24"/>
        </w:rPr>
        <w:t xml:space="preserve"> according to </w:t>
      </w:r>
      <w:r w:rsidR="00C8733A" w:rsidRPr="008617C9">
        <w:rPr>
          <w:i/>
          <w:color w:val="000000" w:themeColor="text1"/>
          <w:szCs w:val="24"/>
        </w:rPr>
        <w:t xml:space="preserve">the regulations in this </w:t>
      </w:r>
      <w:r w:rsidRPr="008617C9">
        <w:rPr>
          <w:i/>
          <w:color w:val="000000" w:themeColor="text1"/>
          <w:szCs w:val="24"/>
        </w:rPr>
        <w:t>Contract and law</w:t>
      </w:r>
      <w:r w:rsidR="0003325A" w:rsidRPr="008617C9">
        <w:rPr>
          <w:i/>
          <w:color w:val="000000" w:themeColor="text1"/>
          <w:szCs w:val="24"/>
        </w:rPr>
        <w:t>s</w:t>
      </w:r>
      <w:r w:rsidRPr="008617C9">
        <w:rPr>
          <w:i/>
          <w:color w:val="000000" w:themeColor="text1"/>
          <w:szCs w:val="24"/>
        </w:rPr>
        <w:t>.</w:t>
      </w:r>
    </w:p>
    <w:p w:rsidR="009F535C" w:rsidRPr="008617C9" w:rsidRDefault="009F535C" w:rsidP="00D22D37">
      <w:pPr>
        <w:numPr>
          <w:ilvl w:val="0"/>
          <w:numId w:val="11"/>
        </w:numPr>
        <w:tabs>
          <w:tab w:val="left" w:pos="709"/>
        </w:tabs>
        <w:spacing w:before="80" w:after="80" w:line="257" w:lineRule="auto"/>
        <w:ind w:hanging="720"/>
        <w:jc w:val="both"/>
        <w:rPr>
          <w:i/>
          <w:color w:val="000000" w:themeColor="text1"/>
          <w:szCs w:val="24"/>
        </w:rPr>
      </w:pPr>
      <w:r w:rsidRPr="008617C9">
        <w:rPr>
          <w:color w:val="000000" w:themeColor="text1"/>
          <w:szCs w:val="24"/>
        </w:rPr>
        <w:t xml:space="preserve">Trách nhiệm của </w:t>
      </w:r>
      <w:r w:rsidR="006816A4" w:rsidRPr="008617C9">
        <w:rPr>
          <w:color w:val="000000" w:themeColor="text1"/>
          <w:szCs w:val="24"/>
        </w:rPr>
        <w:t>Khách Hàng</w:t>
      </w:r>
      <w:r w:rsidR="00EC6600" w:rsidRPr="008617C9">
        <w:rPr>
          <w:color w:val="000000" w:themeColor="text1"/>
          <w:szCs w:val="24"/>
        </w:rPr>
        <w:t>/</w:t>
      </w:r>
      <w:r w:rsidR="0003325A" w:rsidRPr="008617C9">
        <w:rPr>
          <w:color w:val="000000" w:themeColor="text1"/>
          <w:szCs w:val="24"/>
        </w:rPr>
        <w:t xml:space="preserve"> </w:t>
      </w:r>
      <w:r w:rsidR="00EC6600" w:rsidRPr="008617C9">
        <w:rPr>
          <w:i/>
          <w:color w:val="000000" w:themeColor="text1"/>
          <w:szCs w:val="24"/>
        </w:rPr>
        <w:t xml:space="preserve">Liabilites of </w:t>
      </w:r>
      <w:r w:rsidR="006816A4" w:rsidRPr="008617C9">
        <w:rPr>
          <w:i/>
          <w:color w:val="000000" w:themeColor="text1"/>
          <w:szCs w:val="24"/>
        </w:rPr>
        <w:t>Client</w:t>
      </w:r>
      <w:r w:rsidR="00EC6600" w:rsidRPr="008617C9">
        <w:rPr>
          <w:i/>
          <w:color w:val="000000" w:themeColor="text1"/>
          <w:szCs w:val="24"/>
        </w:rPr>
        <w:t xml:space="preserve"> </w:t>
      </w:r>
    </w:p>
    <w:p w:rsidR="008617C9" w:rsidRDefault="00A07AA2" w:rsidP="008617C9">
      <w:pPr>
        <w:numPr>
          <w:ilvl w:val="0"/>
          <w:numId w:val="18"/>
        </w:numPr>
        <w:tabs>
          <w:tab w:val="left" w:pos="709"/>
        </w:tabs>
        <w:spacing w:before="80" w:after="80" w:line="257" w:lineRule="auto"/>
        <w:ind w:hanging="578"/>
        <w:jc w:val="both"/>
        <w:rPr>
          <w:color w:val="000000" w:themeColor="text1"/>
          <w:szCs w:val="24"/>
        </w:rPr>
      </w:pPr>
      <w:r w:rsidRPr="008617C9">
        <w:rPr>
          <w:color w:val="000000" w:themeColor="text1"/>
          <w:szCs w:val="24"/>
        </w:rPr>
        <w:t xml:space="preserve">Đảm bảo điểm số của chứng chỉ ngoại ngữ đáp ứng yêu cầu của </w:t>
      </w:r>
      <w:r w:rsidR="007E2D66">
        <w:rPr>
          <w:color w:val="000000" w:themeColor="text1"/>
          <w:szCs w:val="24"/>
        </w:rPr>
        <w:t>…………..</w:t>
      </w:r>
      <w:r w:rsidR="008617C9" w:rsidRPr="008617C9">
        <w:rPr>
          <w:color w:val="FF0000"/>
          <w:szCs w:val="24"/>
        </w:rPr>
        <w:t>như sau: Chứng chỉ ngoại ngữ tương đương IELTS 6.0 hoặc PTE 50</w:t>
      </w:r>
      <w:r w:rsidRPr="008617C9">
        <w:rPr>
          <w:color w:val="FF0000"/>
          <w:szCs w:val="24"/>
        </w:rPr>
        <w:t xml:space="preserve">; </w:t>
      </w:r>
    </w:p>
    <w:p w:rsidR="008617C9" w:rsidRDefault="00D6146D" w:rsidP="008617C9">
      <w:pPr>
        <w:tabs>
          <w:tab w:val="left" w:pos="709"/>
        </w:tabs>
        <w:spacing w:before="80" w:after="80" w:line="257" w:lineRule="auto"/>
        <w:ind w:left="720"/>
        <w:jc w:val="both"/>
        <w:rPr>
          <w:color w:val="000000" w:themeColor="text1"/>
          <w:szCs w:val="24"/>
        </w:rPr>
      </w:pPr>
      <w:r w:rsidRPr="008617C9">
        <w:rPr>
          <w:i/>
          <w:color w:val="000000" w:themeColor="text1"/>
          <w:szCs w:val="24"/>
        </w:rPr>
        <w:t xml:space="preserve">Ensure </w:t>
      </w:r>
      <w:r w:rsidR="00A51F90" w:rsidRPr="008617C9">
        <w:rPr>
          <w:i/>
          <w:color w:val="000000" w:themeColor="text1"/>
          <w:szCs w:val="24"/>
        </w:rPr>
        <w:t>the score of f</w:t>
      </w:r>
      <w:r w:rsidR="005A3BC1" w:rsidRPr="008617C9">
        <w:rPr>
          <w:i/>
          <w:color w:val="000000" w:themeColor="text1"/>
          <w:szCs w:val="24"/>
        </w:rPr>
        <w:t>oreign language certificate meet</w:t>
      </w:r>
      <w:r w:rsidR="00A51F90" w:rsidRPr="008617C9">
        <w:rPr>
          <w:i/>
          <w:color w:val="000000" w:themeColor="text1"/>
          <w:szCs w:val="24"/>
        </w:rPr>
        <w:t>s</w:t>
      </w:r>
      <w:r w:rsidR="005A3BC1" w:rsidRPr="008617C9">
        <w:rPr>
          <w:i/>
          <w:color w:val="000000" w:themeColor="text1"/>
          <w:szCs w:val="24"/>
        </w:rPr>
        <w:t xml:space="preserve"> the AUWIN GROUP’s </w:t>
      </w:r>
      <w:r w:rsidR="00FE45C3" w:rsidRPr="008617C9">
        <w:rPr>
          <w:i/>
          <w:color w:val="000000" w:themeColor="text1"/>
          <w:szCs w:val="24"/>
        </w:rPr>
        <w:t>requirement</w:t>
      </w:r>
      <w:r w:rsidR="008617C9" w:rsidRPr="008617C9">
        <w:rPr>
          <w:i/>
          <w:color w:val="FF0000"/>
          <w:szCs w:val="24"/>
        </w:rPr>
        <w:t xml:space="preserve"> as follows: Foreign language certificate equivalent to IELTS 6.0 or PTE 50</w:t>
      </w:r>
      <w:r w:rsidR="0003325A" w:rsidRPr="008617C9">
        <w:rPr>
          <w:i/>
          <w:color w:val="FF0000"/>
          <w:szCs w:val="24"/>
        </w:rPr>
        <w:t>;</w:t>
      </w:r>
    </w:p>
    <w:p w:rsidR="008617C9" w:rsidRPr="008617C9" w:rsidRDefault="008617C9" w:rsidP="008617C9">
      <w:pPr>
        <w:numPr>
          <w:ilvl w:val="0"/>
          <w:numId w:val="18"/>
        </w:numPr>
        <w:tabs>
          <w:tab w:val="left" w:pos="709"/>
        </w:tabs>
        <w:spacing w:before="80" w:after="80" w:line="257" w:lineRule="auto"/>
        <w:ind w:hanging="578"/>
        <w:jc w:val="both"/>
        <w:rPr>
          <w:color w:val="FF0000"/>
          <w:szCs w:val="24"/>
        </w:rPr>
      </w:pPr>
      <w:r w:rsidRPr="008617C9">
        <w:rPr>
          <w:color w:val="FF0000"/>
          <w:szCs w:val="24"/>
        </w:rPr>
        <w:t xml:space="preserve">Đáp ứng điều kiện về bằng cấp: Tối thiểu Bằng tốt nghiệp Đại học/ </w:t>
      </w:r>
      <w:r w:rsidRPr="008617C9">
        <w:rPr>
          <w:i/>
          <w:color w:val="FF0000"/>
          <w:szCs w:val="24"/>
        </w:rPr>
        <w:t>Ensure the condition of Degree: At least Bachelor’s degree</w:t>
      </w:r>
    </w:p>
    <w:p w:rsidR="008617C9" w:rsidRDefault="001C60C8" w:rsidP="008617C9">
      <w:pPr>
        <w:numPr>
          <w:ilvl w:val="0"/>
          <w:numId w:val="18"/>
        </w:numPr>
        <w:tabs>
          <w:tab w:val="left" w:pos="709"/>
        </w:tabs>
        <w:spacing w:before="80" w:after="80" w:line="257" w:lineRule="auto"/>
        <w:ind w:left="709" w:hanging="578"/>
        <w:jc w:val="both"/>
        <w:rPr>
          <w:color w:val="000000" w:themeColor="text1"/>
          <w:szCs w:val="24"/>
        </w:rPr>
      </w:pPr>
      <w:r w:rsidRPr="008617C9">
        <w:rPr>
          <w:color w:val="000000" w:themeColor="text1"/>
          <w:szCs w:val="24"/>
        </w:rPr>
        <w:t>Đ</w:t>
      </w:r>
      <w:r w:rsidR="009F535C" w:rsidRPr="008617C9">
        <w:rPr>
          <w:color w:val="000000" w:themeColor="text1"/>
          <w:szCs w:val="24"/>
        </w:rPr>
        <w:t>ảm bảo</w:t>
      </w:r>
      <w:r w:rsidRPr="008617C9">
        <w:rPr>
          <w:color w:val="000000" w:themeColor="text1"/>
          <w:szCs w:val="24"/>
        </w:rPr>
        <w:t xml:space="preserve"> cung cấp đúng và đủ các thông tin </w:t>
      </w:r>
      <w:r w:rsidR="007E2D66">
        <w:rPr>
          <w:color w:val="000000" w:themeColor="text1"/>
          <w:szCs w:val="24"/>
        </w:rPr>
        <w:t>……………..</w:t>
      </w:r>
      <w:r w:rsidRPr="008617C9">
        <w:rPr>
          <w:color w:val="000000" w:themeColor="text1"/>
          <w:szCs w:val="24"/>
        </w:rPr>
        <w:t>yêu cầu cũng như bảo đảm tính</w:t>
      </w:r>
      <w:r w:rsidR="009F535C" w:rsidRPr="008617C9">
        <w:rPr>
          <w:color w:val="000000" w:themeColor="text1"/>
          <w:szCs w:val="24"/>
        </w:rPr>
        <w:t xml:space="preserve"> </w:t>
      </w:r>
      <w:r w:rsidR="00A07AA2" w:rsidRPr="008617C9">
        <w:rPr>
          <w:color w:val="000000" w:themeColor="text1"/>
          <w:szCs w:val="24"/>
        </w:rPr>
        <w:t xml:space="preserve">trung thực </w:t>
      </w:r>
      <w:r w:rsidRPr="008617C9">
        <w:rPr>
          <w:color w:val="000000" w:themeColor="text1"/>
          <w:szCs w:val="24"/>
        </w:rPr>
        <w:t>của các thông tin này</w:t>
      </w:r>
      <w:r w:rsidR="00A07AA2" w:rsidRPr="008617C9">
        <w:rPr>
          <w:color w:val="000000" w:themeColor="text1"/>
          <w:szCs w:val="24"/>
        </w:rPr>
        <w:t>;</w:t>
      </w:r>
      <w:r w:rsidR="008617C9">
        <w:rPr>
          <w:color w:val="000000" w:themeColor="text1"/>
          <w:szCs w:val="24"/>
        </w:rPr>
        <w:t xml:space="preserve"> </w:t>
      </w:r>
    </w:p>
    <w:p w:rsidR="00FE45C3" w:rsidRPr="008617C9" w:rsidRDefault="00FE45C3" w:rsidP="008617C9">
      <w:pPr>
        <w:tabs>
          <w:tab w:val="left" w:pos="709"/>
        </w:tabs>
        <w:spacing w:before="80" w:after="80" w:line="257" w:lineRule="auto"/>
        <w:ind w:left="709"/>
        <w:jc w:val="both"/>
        <w:rPr>
          <w:color w:val="000000" w:themeColor="text1"/>
          <w:szCs w:val="24"/>
        </w:rPr>
      </w:pPr>
      <w:r w:rsidRPr="008617C9">
        <w:rPr>
          <w:i/>
          <w:color w:val="000000" w:themeColor="text1"/>
          <w:szCs w:val="24"/>
        </w:rPr>
        <w:t xml:space="preserve">Ensure </w:t>
      </w:r>
      <w:r w:rsidR="0003325A" w:rsidRPr="008617C9">
        <w:rPr>
          <w:i/>
          <w:color w:val="000000" w:themeColor="text1"/>
          <w:szCs w:val="24"/>
        </w:rPr>
        <w:t>provide accurately and in full the information requested by</w:t>
      </w:r>
      <w:r w:rsidR="007E2D66">
        <w:rPr>
          <w:i/>
          <w:color w:val="000000" w:themeColor="text1"/>
          <w:szCs w:val="24"/>
        </w:rPr>
        <w:t>………………</w:t>
      </w:r>
      <w:r w:rsidR="0003325A" w:rsidRPr="008617C9">
        <w:rPr>
          <w:i/>
          <w:color w:val="000000" w:themeColor="text1"/>
          <w:szCs w:val="24"/>
        </w:rPr>
        <w:t>,</w:t>
      </w:r>
      <w:r w:rsidRPr="008617C9">
        <w:rPr>
          <w:i/>
          <w:color w:val="000000" w:themeColor="text1"/>
          <w:szCs w:val="24"/>
        </w:rPr>
        <w:t xml:space="preserve"> as well as ensuring the truthfulness </w:t>
      </w:r>
      <w:r w:rsidR="0003325A" w:rsidRPr="008617C9">
        <w:rPr>
          <w:i/>
          <w:color w:val="000000" w:themeColor="text1"/>
          <w:szCs w:val="24"/>
        </w:rPr>
        <w:t>of such</w:t>
      </w:r>
      <w:r w:rsidRPr="008617C9">
        <w:rPr>
          <w:i/>
          <w:color w:val="000000" w:themeColor="text1"/>
          <w:szCs w:val="24"/>
        </w:rPr>
        <w:t xml:space="preserve"> information;</w:t>
      </w:r>
    </w:p>
    <w:p w:rsidR="009F535C" w:rsidRPr="008617C9" w:rsidRDefault="009F535C" w:rsidP="008617C9">
      <w:pPr>
        <w:numPr>
          <w:ilvl w:val="0"/>
          <w:numId w:val="18"/>
        </w:numPr>
        <w:tabs>
          <w:tab w:val="left" w:pos="709"/>
        </w:tabs>
        <w:spacing w:before="80" w:after="80" w:line="257" w:lineRule="auto"/>
        <w:ind w:left="709" w:hanging="578"/>
        <w:jc w:val="both"/>
        <w:rPr>
          <w:color w:val="000000" w:themeColor="text1"/>
          <w:szCs w:val="24"/>
        </w:rPr>
      </w:pPr>
      <w:r w:rsidRPr="008617C9">
        <w:rPr>
          <w:color w:val="000000" w:themeColor="text1"/>
          <w:szCs w:val="24"/>
        </w:rPr>
        <w:t xml:space="preserve">Nhanh chóng hợp tác và phản hồi thông tin </w:t>
      </w:r>
      <w:r w:rsidR="007E2D66">
        <w:rPr>
          <w:color w:val="000000" w:themeColor="text1"/>
          <w:szCs w:val="24"/>
        </w:rPr>
        <w:t>cũng như làm theo hướng dẫn của……………….</w:t>
      </w:r>
      <w:r w:rsidR="00A07AA2" w:rsidRPr="008617C9">
        <w:rPr>
          <w:color w:val="000000" w:themeColor="text1"/>
          <w:szCs w:val="24"/>
        </w:rPr>
        <w:t>;</w:t>
      </w:r>
    </w:p>
    <w:p w:rsidR="00FE45C3" w:rsidRPr="008617C9" w:rsidRDefault="00A51F90" w:rsidP="00D22D37">
      <w:pPr>
        <w:tabs>
          <w:tab w:val="left" w:pos="709"/>
        </w:tabs>
        <w:spacing w:before="80" w:after="80" w:line="257" w:lineRule="auto"/>
        <w:ind w:left="709"/>
        <w:jc w:val="both"/>
        <w:rPr>
          <w:i/>
          <w:color w:val="000000" w:themeColor="text1"/>
          <w:szCs w:val="24"/>
        </w:rPr>
      </w:pPr>
      <w:r w:rsidRPr="008617C9">
        <w:rPr>
          <w:i/>
          <w:color w:val="000000" w:themeColor="text1"/>
          <w:szCs w:val="24"/>
        </w:rPr>
        <w:t xml:space="preserve">Promptly </w:t>
      </w:r>
      <w:r w:rsidR="00FE45C3" w:rsidRPr="008617C9">
        <w:rPr>
          <w:i/>
          <w:color w:val="000000" w:themeColor="text1"/>
          <w:szCs w:val="24"/>
        </w:rPr>
        <w:t>coope</w:t>
      </w:r>
      <w:r w:rsidRPr="008617C9">
        <w:rPr>
          <w:i/>
          <w:color w:val="000000" w:themeColor="text1"/>
          <w:szCs w:val="24"/>
        </w:rPr>
        <w:t>rate and respond</w:t>
      </w:r>
      <w:r w:rsidR="0003325A" w:rsidRPr="008617C9">
        <w:rPr>
          <w:i/>
          <w:color w:val="000000" w:themeColor="text1"/>
          <w:szCs w:val="24"/>
        </w:rPr>
        <w:t xml:space="preserve"> information,</w:t>
      </w:r>
      <w:r w:rsidRPr="008617C9">
        <w:rPr>
          <w:i/>
          <w:color w:val="000000" w:themeColor="text1"/>
          <w:szCs w:val="24"/>
        </w:rPr>
        <w:t xml:space="preserve"> </w:t>
      </w:r>
      <w:r w:rsidR="00FE45C3" w:rsidRPr="008617C9">
        <w:rPr>
          <w:i/>
          <w:color w:val="000000" w:themeColor="text1"/>
          <w:szCs w:val="24"/>
        </w:rPr>
        <w:t xml:space="preserve">as well as </w:t>
      </w:r>
      <w:r w:rsidR="0003325A" w:rsidRPr="008617C9">
        <w:rPr>
          <w:i/>
          <w:color w:val="000000" w:themeColor="text1"/>
          <w:szCs w:val="24"/>
        </w:rPr>
        <w:t>act as</w:t>
      </w:r>
      <w:r w:rsidRPr="008617C9">
        <w:rPr>
          <w:i/>
          <w:color w:val="000000" w:themeColor="text1"/>
          <w:szCs w:val="24"/>
        </w:rPr>
        <w:t xml:space="preserve"> </w:t>
      </w:r>
      <w:r w:rsidR="007E2D66">
        <w:rPr>
          <w:i/>
          <w:color w:val="000000" w:themeColor="text1"/>
          <w:szCs w:val="24"/>
        </w:rPr>
        <w:t>guidance of …………………...</w:t>
      </w:r>
      <w:r w:rsidR="00FE45C3" w:rsidRPr="008617C9">
        <w:rPr>
          <w:i/>
          <w:color w:val="000000" w:themeColor="text1"/>
          <w:szCs w:val="24"/>
        </w:rPr>
        <w:t>;</w:t>
      </w:r>
    </w:p>
    <w:p w:rsidR="00E524A3" w:rsidRPr="008617C9" w:rsidRDefault="007E2D66" w:rsidP="00D22D37">
      <w:pPr>
        <w:numPr>
          <w:ilvl w:val="0"/>
          <w:numId w:val="18"/>
        </w:numPr>
        <w:tabs>
          <w:tab w:val="left" w:pos="709"/>
        </w:tabs>
        <w:spacing w:before="80" w:after="80" w:line="257" w:lineRule="auto"/>
        <w:ind w:left="709" w:hanging="567"/>
        <w:jc w:val="both"/>
        <w:rPr>
          <w:color w:val="000000" w:themeColor="text1"/>
          <w:szCs w:val="24"/>
        </w:rPr>
      </w:pPr>
      <w:r>
        <w:rPr>
          <w:color w:val="000000" w:themeColor="text1"/>
          <w:szCs w:val="24"/>
        </w:rPr>
        <w:t>Nhanh chóng thông báo cho……………</w:t>
      </w:r>
      <w:r w:rsidR="009F535C" w:rsidRPr="008617C9">
        <w:rPr>
          <w:color w:val="000000" w:themeColor="text1"/>
          <w:szCs w:val="24"/>
        </w:rPr>
        <w:t xml:space="preserve">các thông tin liên lạc, thư từ mà </w:t>
      </w:r>
      <w:r w:rsidR="00792518" w:rsidRPr="008617C9">
        <w:rPr>
          <w:color w:val="000000" w:themeColor="text1"/>
          <w:szCs w:val="24"/>
        </w:rPr>
        <w:t xml:space="preserve">các bên liên quan Hợp Đồng </w:t>
      </w:r>
      <w:r w:rsidR="009F535C" w:rsidRPr="008617C9">
        <w:rPr>
          <w:color w:val="000000" w:themeColor="text1"/>
          <w:szCs w:val="24"/>
        </w:rPr>
        <w:t xml:space="preserve">gửi cho </w:t>
      </w:r>
      <w:r w:rsidR="006816A4" w:rsidRPr="008617C9">
        <w:rPr>
          <w:color w:val="000000" w:themeColor="text1"/>
          <w:szCs w:val="24"/>
        </w:rPr>
        <w:t>Khách Hàng</w:t>
      </w:r>
      <w:r w:rsidR="00A07AA2" w:rsidRPr="008617C9">
        <w:rPr>
          <w:color w:val="000000" w:themeColor="text1"/>
          <w:szCs w:val="24"/>
        </w:rPr>
        <w:t xml:space="preserve"> (nếu có);</w:t>
      </w:r>
    </w:p>
    <w:p w:rsidR="00FE45C3" w:rsidRPr="008617C9" w:rsidRDefault="00A51F90" w:rsidP="00D22D37">
      <w:pPr>
        <w:tabs>
          <w:tab w:val="left" w:pos="709"/>
        </w:tabs>
        <w:spacing w:before="80" w:after="80" w:line="257" w:lineRule="auto"/>
        <w:ind w:left="709"/>
        <w:jc w:val="both"/>
        <w:rPr>
          <w:i/>
          <w:color w:val="000000" w:themeColor="text1"/>
          <w:szCs w:val="24"/>
        </w:rPr>
      </w:pPr>
      <w:r w:rsidRPr="008617C9">
        <w:rPr>
          <w:i/>
          <w:color w:val="000000" w:themeColor="text1"/>
          <w:szCs w:val="24"/>
        </w:rPr>
        <w:t>Promptly</w:t>
      </w:r>
      <w:r w:rsidR="00202A13" w:rsidRPr="008617C9">
        <w:rPr>
          <w:i/>
          <w:color w:val="000000" w:themeColor="text1"/>
          <w:szCs w:val="24"/>
        </w:rPr>
        <w:t xml:space="preserve"> </w:t>
      </w:r>
      <w:r w:rsidR="0003325A" w:rsidRPr="008617C9">
        <w:rPr>
          <w:i/>
          <w:color w:val="000000" w:themeColor="text1"/>
          <w:szCs w:val="24"/>
        </w:rPr>
        <w:t>informs</w:t>
      </w:r>
      <w:r w:rsidR="007E2D66">
        <w:rPr>
          <w:i/>
          <w:color w:val="000000" w:themeColor="text1"/>
          <w:szCs w:val="24"/>
        </w:rPr>
        <w:t>……………</w:t>
      </w:r>
      <w:r w:rsidR="00FE45C3" w:rsidRPr="008617C9">
        <w:rPr>
          <w:i/>
          <w:color w:val="000000" w:themeColor="text1"/>
          <w:szCs w:val="24"/>
        </w:rPr>
        <w:t xml:space="preserve"> about contact informat</w:t>
      </w:r>
      <w:r w:rsidR="00202A13" w:rsidRPr="008617C9">
        <w:rPr>
          <w:i/>
          <w:color w:val="000000" w:themeColor="text1"/>
          <w:szCs w:val="24"/>
        </w:rPr>
        <w:t xml:space="preserve">ion, letters </w:t>
      </w:r>
      <w:r w:rsidR="0003325A" w:rsidRPr="008617C9">
        <w:rPr>
          <w:i/>
          <w:color w:val="000000" w:themeColor="text1"/>
          <w:szCs w:val="24"/>
        </w:rPr>
        <w:t>sent</w:t>
      </w:r>
      <w:r w:rsidR="00FE45C3" w:rsidRPr="008617C9">
        <w:rPr>
          <w:i/>
          <w:color w:val="000000" w:themeColor="text1"/>
          <w:szCs w:val="24"/>
        </w:rPr>
        <w:t xml:space="preserve"> to </w:t>
      </w:r>
      <w:r w:rsidR="006816A4" w:rsidRPr="008617C9">
        <w:rPr>
          <w:i/>
          <w:color w:val="000000" w:themeColor="text1"/>
          <w:szCs w:val="24"/>
        </w:rPr>
        <w:t>Client</w:t>
      </w:r>
      <w:r w:rsidR="00FE45C3" w:rsidRPr="008617C9">
        <w:rPr>
          <w:i/>
          <w:color w:val="000000" w:themeColor="text1"/>
          <w:szCs w:val="24"/>
        </w:rPr>
        <w:t xml:space="preserve"> </w:t>
      </w:r>
      <w:r w:rsidR="0003325A" w:rsidRPr="008617C9">
        <w:rPr>
          <w:i/>
          <w:color w:val="000000" w:themeColor="text1"/>
          <w:szCs w:val="24"/>
        </w:rPr>
        <w:t xml:space="preserve">by </w:t>
      </w:r>
      <w:r w:rsidR="006816A4" w:rsidRPr="008617C9">
        <w:rPr>
          <w:i/>
          <w:color w:val="000000" w:themeColor="text1"/>
          <w:szCs w:val="24"/>
        </w:rPr>
        <w:t>Contract</w:t>
      </w:r>
      <w:r w:rsidR="0003325A" w:rsidRPr="008617C9">
        <w:rPr>
          <w:i/>
          <w:color w:val="000000" w:themeColor="text1"/>
          <w:szCs w:val="24"/>
        </w:rPr>
        <w:t xml:space="preserve">’s relating Parties </w:t>
      </w:r>
      <w:r w:rsidR="00FE45C3" w:rsidRPr="008617C9">
        <w:rPr>
          <w:i/>
          <w:color w:val="000000" w:themeColor="text1"/>
          <w:szCs w:val="24"/>
        </w:rPr>
        <w:t>(</w:t>
      </w:r>
      <w:r w:rsidR="0003325A" w:rsidRPr="008617C9">
        <w:rPr>
          <w:i/>
          <w:color w:val="000000" w:themeColor="text1"/>
          <w:szCs w:val="24"/>
        </w:rPr>
        <w:t>i</w:t>
      </w:r>
      <w:r w:rsidR="00FE45C3" w:rsidRPr="008617C9">
        <w:rPr>
          <w:i/>
          <w:color w:val="000000" w:themeColor="text1"/>
          <w:szCs w:val="24"/>
        </w:rPr>
        <w:t>f any);</w:t>
      </w:r>
    </w:p>
    <w:p w:rsidR="00E524A3" w:rsidRPr="008617C9" w:rsidRDefault="00A07AA2" w:rsidP="00D22D37">
      <w:pPr>
        <w:numPr>
          <w:ilvl w:val="0"/>
          <w:numId w:val="18"/>
        </w:numPr>
        <w:tabs>
          <w:tab w:val="left" w:pos="709"/>
        </w:tabs>
        <w:spacing w:before="80" w:after="80" w:line="257" w:lineRule="auto"/>
        <w:ind w:left="709" w:hanging="567"/>
        <w:jc w:val="both"/>
        <w:rPr>
          <w:color w:val="000000" w:themeColor="text1"/>
          <w:szCs w:val="24"/>
        </w:rPr>
      </w:pPr>
      <w:r w:rsidRPr="008617C9">
        <w:rPr>
          <w:color w:val="000000" w:themeColor="text1"/>
          <w:szCs w:val="24"/>
        </w:rPr>
        <w:t>Tha</w:t>
      </w:r>
      <w:r w:rsidR="009F535C" w:rsidRPr="008617C9">
        <w:rPr>
          <w:color w:val="000000" w:themeColor="text1"/>
          <w:szCs w:val="24"/>
        </w:rPr>
        <w:t xml:space="preserve">m dự cuộc phỏng vấn khi được </w:t>
      </w:r>
      <w:r w:rsidR="007D7B54" w:rsidRPr="008617C9">
        <w:rPr>
          <w:color w:val="000000" w:themeColor="text1"/>
          <w:szCs w:val="24"/>
        </w:rPr>
        <w:t>Công ty</w:t>
      </w:r>
      <w:r w:rsidR="007E2D66">
        <w:rPr>
          <w:color w:val="000000" w:themeColor="text1"/>
          <w:szCs w:val="24"/>
        </w:rPr>
        <w:t xml:space="preserve"> hoặc………………</w:t>
      </w:r>
      <w:r w:rsidRPr="008617C9">
        <w:rPr>
          <w:color w:val="000000" w:themeColor="text1"/>
          <w:szCs w:val="24"/>
        </w:rPr>
        <w:t xml:space="preserve"> yêu cầu;</w:t>
      </w:r>
    </w:p>
    <w:p w:rsidR="00FE45C3" w:rsidRPr="008617C9" w:rsidRDefault="00FE45C3" w:rsidP="00D22D37">
      <w:pPr>
        <w:tabs>
          <w:tab w:val="left" w:pos="709"/>
        </w:tabs>
        <w:spacing w:before="80" w:after="80" w:line="257" w:lineRule="auto"/>
        <w:ind w:left="709"/>
        <w:jc w:val="both"/>
        <w:rPr>
          <w:i/>
          <w:color w:val="000000" w:themeColor="text1"/>
          <w:szCs w:val="24"/>
        </w:rPr>
      </w:pPr>
      <w:r w:rsidRPr="008617C9">
        <w:rPr>
          <w:i/>
          <w:color w:val="000000" w:themeColor="text1"/>
          <w:szCs w:val="24"/>
        </w:rPr>
        <w:t xml:space="preserve">Attend the interview when requested by </w:t>
      </w:r>
      <w:r w:rsidR="006816A4" w:rsidRPr="008617C9">
        <w:rPr>
          <w:i/>
          <w:color w:val="000000" w:themeColor="text1"/>
          <w:szCs w:val="24"/>
        </w:rPr>
        <w:t>Company</w:t>
      </w:r>
      <w:r w:rsidR="007E2D66">
        <w:rPr>
          <w:i/>
          <w:color w:val="000000" w:themeColor="text1"/>
          <w:szCs w:val="24"/>
        </w:rPr>
        <w:t xml:space="preserve"> or………………...</w:t>
      </w:r>
      <w:r w:rsidRPr="008617C9">
        <w:rPr>
          <w:i/>
          <w:color w:val="000000" w:themeColor="text1"/>
          <w:szCs w:val="24"/>
        </w:rPr>
        <w:t>;</w:t>
      </w:r>
    </w:p>
    <w:p w:rsidR="009F535C" w:rsidRPr="008617C9" w:rsidRDefault="009F535C" w:rsidP="00D22D37">
      <w:pPr>
        <w:numPr>
          <w:ilvl w:val="0"/>
          <w:numId w:val="18"/>
        </w:numPr>
        <w:tabs>
          <w:tab w:val="left" w:pos="709"/>
        </w:tabs>
        <w:spacing w:before="80" w:after="80" w:line="257" w:lineRule="auto"/>
        <w:ind w:left="709" w:hanging="567"/>
        <w:jc w:val="both"/>
        <w:rPr>
          <w:color w:val="000000" w:themeColor="text1"/>
          <w:szCs w:val="24"/>
        </w:rPr>
      </w:pPr>
      <w:r w:rsidRPr="008617C9">
        <w:rPr>
          <w:color w:val="000000" w:themeColor="text1"/>
          <w:szCs w:val="24"/>
        </w:rPr>
        <w:t>Đáp ứng đủ điều kiện sức khỏe</w:t>
      </w:r>
      <w:r w:rsidR="00CE5E63" w:rsidRPr="008617C9">
        <w:rPr>
          <w:color w:val="000000" w:themeColor="text1"/>
          <w:szCs w:val="24"/>
        </w:rPr>
        <w:t>,</w:t>
      </w:r>
      <w:r w:rsidRPr="008617C9">
        <w:rPr>
          <w:color w:val="000000" w:themeColor="text1"/>
          <w:szCs w:val="24"/>
        </w:rPr>
        <w:t xml:space="preserve"> lý lịch </w:t>
      </w:r>
      <w:r w:rsidR="00A07AA2" w:rsidRPr="008617C9">
        <w:rPr>
          <w:color w:val="000000" w:themeColor="text1"/>
          <w:szCs w:val="24"/>
        </w:rPr>
        <w:t xml:space="preserve">an ninh </w:t>
      </w:r>
      <w:r w:rsidR="007E2D66">
        <w:rPr>
          <w:color w:val="000000" w:themeColor="text1"/>
          <w:szCs w:val="24"/>
        </w:rPr>
        <w:t>theo yêu cầu…………..</w:t>
      </w:r>
      <w:r w:rsidR="00CE5E63" w:rsidRPr="008617C9">
        <w:rPr>
          <w:color w:val="000000" w:themeColor="text1"/>
          <w:szCs w:val="24"/>
        </w:rPr>
        <w:t xml:space="preserve"> đưa ra</w:t>
      </w:r>
      <w:r w:rsidR="008617C9">
        <w:rPr>
          <w:color w:val="000000" w:themeColor="text1"/>
          <w:szCs w:val="24"/>
        </w:rPr>
        <w:t xml:space="preserve"> tại bản </w:t>
      </w:r>
      <w:r w:rsidR="00615213">
        <w:rPr>
          <w:color w:val="FF0000"/>
          <w:szCs w:val="24"/>
        </w:rPr>
        <w:t>Điều khoản</w:t>
      </w:r>
      <w:r w:rsidR="008617C9" w:rsidRPr="008617C9">
        <w:rPr>
          <w:color w:val="FF0000"/>
          <w:szCs w:val="24"/>
        </w:rPr>
        <w:t xml:space="preserve"> Dịch vụ của </w:t>
      </w:r>
      <w:r w:rsidR="001944BA">
        <w:rPr>
          <w:color w:val="FF0000"/>
          <w:szCs w:val="24"/>
        </w:rPr>
        <w:t>…………….</w:t>
      </w:r>
      <w:r w:rsidR="008617C9" w:rsidRPr="008617C9">
        <w:rPr>
          <w:color w:val="FF0000"/>
          <w:szCs w:val="24"/>
        </w:rPr>
        <w:t>đính kèm</w:t>
      </w:r>
      <w:r w:rsidR="00A07AA2" w:rsidRPr="008617C9">
        <w:rPr>
          <w:color w:val="000000" w:themeColor="text1"/>
          <w:szCs w:val="24"/>
        </w:rPr>
        <w:t>;</w:t>
      </w:r>
    </w:p>
    <w:p w:rsidR="00FE45C3" w:rsidRPr="008617C9" w:rsidRDefault="00FE45C3" w:rsidP="00D22D37">
      <w:pPr>
        <w:tabs>
          <w:tab w:val="left" w:pos="709"/>
        </w:tabs>
        <w:spacing w:before="80" w:after="80" w:line="257" w:lineRule="auto"/>
        <w:ind w:left="709"/>
        <w:jc w:val="both"/>
        <w:rPr>
          <w:i/>
          <w:color w:val="000000" w:themeColor="text1"/>
          <w:szCs w:val="24"/>
        </w:rPr>
      </w:pPr>
      <w:r w:rsidRPr="008617C9">
        <w:rPr>
          <w:i/>
          <w:color w:val="000000" w:themeColor="text1"/>
          <w:szCs w:val="24"/>
        </w:rPr>
        <w:lastRenderedPageBreak/>
        <w:t xml:space="preserve">Meet the health conditions, security records as requested by </w:t>
      </w:r>
      <w:r w:rsidR="001944BA">
        <w:rPr>
          <w:i/>
          <w:color w:val="000000" w:themeColor="text1"/>
          <w:szCs w:val="24"/>
        </w:rPr>
        <w:t>…………</w:t>
      </w:r>
      <w:r w:rsidR="008617C9">
        <w:rPr>
          <w:i/>
          <w:color w:val="000000" w:themeColor="text1"/>
          <w:szCs w:val="24"/>
        </w:rPr>
        <w:t xml:space="preserve"> in </w:t>
      </w:r>
      <w:r w:rsidR="001944BA">
        <w:rPr>
          <w:i/>
          <w:color w:val="FF0000"/>
          <w:szCs w:val="24"/>
        </w:rPr>
        <w:t>……………</w:t>
      </w:r>
      <w:r w:rsidR="009334B7">
        <w:rPr>
          <w:i/>
          <w:color w:val="FF0000"/>
          <w:szCs w:val="24"/>
        </w:rPr>
        <w:t>Term</w:t>
      </w:r>
      <w:r w:rsidR="0028703C">
        <w:rPr>
          <w:i/>
          <w:color w:val="FF0000"/>
          <w:szCs w:val="24"/>
        </w:rPr>
        <w:t>s</w:t>
      </w:r>
      <w:r w:rsidR="009334B7">
        <w:rPr>
          <w:i/>
          <w:color w:val="FF0000"/>
          <w:szCs w:val="24"/>
        </w:rPr>
        <w:t xml:space="preserve"> of Service</w:t>
      </w:r>
      <w:r w:rsidR="008617C9" w:rsidRPr="008617C9">
        <w:rPr>
          <w:i/>
          <w:color w:val="FF0000"/>
          <w:szCs w:val="24"/>
        </w:rPr>
        <w:t xml:space="preserve"> attached</w:t>
      </w:r>
      <w:r w:rsidR="003F5F00" w:rsidRPr="008617C9">
        <w:rPr>
          <w:i/>
          <w:color w:val="000000" w:themeColor="text1"/>
          <w:szCs w:val="24"/>
        </w:rPr>
        <w:t>;</w:t>
      </w:r>
    </w:p>
    <w:p w:rsidR="008F75FB" w:rsidRPr="008617C9" w:rsidRDefault="009F535C" w:rsidP="00D22D37">
      <w:pPr>
        <w:numPr>
          <w:ilvl w:val="0"/>
          <w:numId w:val="18"/>
        </w:numPr>
        <w:tabs>
          <w:tab w:val="left" w:pos="709"/>
        </w:tabs>
        <w:spacing w:before="80" w:after="80" w:line="257" w:lineRule="auto"/>
        <w:ind w:left="709" w:hanging="567"/>
        <w:jc w:val="both"/>
        <w:rPr>
          <w:color w:val="000000" w:themeColor="text1"/>
          <w:szCs w:val="24"/>
        </w:rPr>
      </w:pPr>
      <w:r w:rsidRPr="008617C9">
        <w:rPr>
          <w:color w:val="000000" w:themeColor="text1"/>
          <w:szCs w:val="24"/>
        </w:rPr>
        <w:t xml:space="preserve">Thanh toán </w:t>
      </w:r>
      <w:r w:rsidR="00732FAD" w:rsidRPr="008617C9">
        <w:rPr>
          <w:color w:val="000000" w:themeColor="text1"/>
          <w:szCs w:val="24"/>
        </w:rPr>
        <w:t>Phí Dịch Vụ</w:t>
      </w:r>
      <w:r w:rsidR="00792518" w:rsidRPr="008617C9">
        <w:rPr>
          <w:color w:val="000000" w:themeColor="text1"/>
          <w:szCs w:val="24"/>
        </w:rPr>
        <w:t xml:space="preserve"> </w:t>
      </w:r>
      <w:r w:rsidR="00A07AA2" w:rsidRPr="008617C9">
        <w:rPr>
          <w:color w:val="000000" w:themeColor="text1"/>
          <w:szCs w:val="24"/>
        </w:rPr>
        <w:t>và các khoản phí khác</w:t>
      </w:r>
      <w:r w:rsidR="00670FE3" w:rsidRPr="008617C9">
        <w:rPr>
          <w:color w:val="000000" w:themeColor="text1"/>
          <w:szCs w:val="24"/>
        </w:rPr>
        <w:t xml:space="preserve"> </w:t>
      </w:r>
      <w:r w:rsidR="008617C9" w:rsidRPr="008617C9">
        <w:rPr>
          <w:color w:val="FF0000"/>
          <w:szCs w:val="24"/>
        </w:rPr>
        <w:t xml:space="preserve">theo quy định tại Điều 3 Phụ lục A </w:t>
      </w:r>
      <w:r w:rsidR="00670FE3" w:rsidRPr="008617C9">
        <w:rPr>
          <w:color w:val="000000" w:themeColor="text1"/>
          <w:szCs w:val="24"/>
        </w:rPr>
        <w:t>đúng hạn;</w:t>
      </w:r>
    </w:p>
    <w:p w:rsidR="003F5F00" w:rsidRPr="008617C9" w:rsidRDefault="003F5F00" w:rsidP="00D22D37">
      <w:pPr>
        <w:tabs>
          <w:tab w:val="left" w:pos="709"/>
        </w:tabs>
        <w:spacing w:before="80" w:after="80" w:line="257" w:lineRule="auto"/>
        <w:ind w:left="709"/>
        <w:jc w:val="both"/>
        <w:rPr>
          <w:i/>
          <w:color w:val="000000" w:themeColor="text1"/>
          <w:szCs w:val="24"/>
        </w:rPr>
      </w:pPr>
      <w:r w:rsidRPr="008617C9">
        <w:rPr>
          <w:i/>
          <w:color w:val="000000" w:themeColor="text1"/>
          <w:szCs w:val="24"/>
        </w:rPr>
        <w:t xml:space="preserve">Pay </w:t>
      </w:r>
      <w:r w:rsidR="00732FAD" w:rsidRPr="008617C9">
        <w:rPr>
          <w:i/>
          <w:color w:val="000000" w:themeColor="text1"/>
          <w:szCs w:val="24"/>
        </w:rPr>
        <w:t>Services Fee</w:t>
      </w:r>
      <w:r w:rsidR="0003325A" w:rsidRPr="008617C9">
        <w:rPr>
          <w:i/>
          <w:color w:val="000000" w:themeColor="text1"/>
          <w:szCs w:val="24"/>
        </w:rPr>
        <w:t xml:space="preserve"> and the other fees </w:t>
      </w:r>
      <w:r w:rsidR="008617C9" w:rsidRPr="008617C9">
        <w:rPr>
          <w:i/>
          <w:color w:val="FF0000"/>
          <w:szCs w:val="24"/>
        </w:rPr>
        <w:t xml:space="preserve">as regulated in Article 3 of Appendix A </w:t>
      </w:r>
      <w:r w:rsidR="0003325A" w:rsidRPr="008617C9">
        <w:rPr>
          <w:i/>
          <w:color w:val="000000" w:themeColor="text1"/>
          <w:szCs w:val="24"/>
        </w:rPr>
        <w:t>on time;</w:t>
      </w:r>
      <w:r w:rsidRPr="008617C9">
        <w:rPr>
          <w:i/>
          <w:color w:val="000000" w:themeColor="text1"/>
          <w:szCs w:val="24"/>
        </w:rPr>
        <w:t xml:space="preserve"> </w:t>
      </w:r>
    </w:p>
    <w:p w:rsidR="008F75FB" w:rsidRPr="008617C9" w:rsidRDefault="008F75FB" w:rsidP="00D22D37">
      <w:pPr>
        <w:numPr>
          <w:ilvl w:val="0"/>
          <w:numId w:val="18"/>
        </w:numPr>
        <w:tabs>
          <w:tab w:val="left" w:pos="709"/>
        </w:tabs>
        <w:spacing w:before="80" w:after="80" w:line="257" w:lineRule="auto"/>
        <w:ind w:left="709" w:hanging="567"/>
        <w:jc w:val="both"/>
        <w:rPr>
          <w:color w:val="000000" w:themeColor="text1"/>
          <w:szCs w:val="24"/>
        </w:rPr>
      </w:pPr>
      <w:r w:rsidRPr="008617C9">
        <w:rPr>
          <w:color w:val="000000" w:themeColor="text1"/>
          <w:szCs w:val="24"/>
        </w:rPr>
        <w:t xml:space="preserve">Bồi thường cho </w:t>
      </w:r>
      <w:r w:rsidR="001944BA">
        <w:rPr>
          <w:color w:val="000000" w:themeColor="text1"/>
          <w:szCs w:val="24"/>
        </w:rPr>
        <w:t>……………</w:t>
      </w:r>
      <w:r w:rsidRPr="008617C9">
        <w:rPr>
          <w:color w:val="000000" w:themeColor="text1"/>
          <w:szCs w:val="24"/>
        </w:rPr>
        <w:t xml:space="preserve">đối với mọi mất mát, thiệt hại mà </w:t>
      </w:r>
      <w:r w:rsidR="001944BA">
        <w:rPr>
          <w:color w:val="000000" w:themeColor="text1"/>
          <w:szCs w:val="24"/>
        </w:rPr>
        <w:t>…………….</w:t>
      </w:r>
      <w:r w:rsidRPr="008617C9">
        <w:rPr>
          <w:color w:val="000000" w:themeColor="text1"/>
          <w:szCs w:val="24"/>
        </w:rPr>
        <w:t xml:space="preserve">có thể phải chịu do bất kỳ sự vi phạm nào đối với </w:t>
      </w:r>
      <w:r w:rsidR="004B56F3" w:rsidRPr="008617C9">
        <w:rPr>
          <w:color w:val="000000" w:themeColor="text1"/>
          <w:szCs w:val="24"/>
        </w:rPr>
        <w:t>Hợp Đồng</w:t>
      </w:r>
      <w:r w:rsidRPr="008617C9">
        <w:rPr>
          <w:color w:val="000000" w:themeColor="text1"/>
          <w:szCs w:val="24"/>
        </w:rPr>
        <w:t xml:space="preserve"> này bởi </w:t>
      </w:r>
      <w:r w:rsidR="006816A4" w:rsidRPr="008617C9">
        <w:rPr>
          <w:color w:val="000000" w:themeColor="text1"/>
          <w:szCs w:val="24"/>
        </w:rPr>
        <w:t>Khách Hàng</w:t>
      </w:r>
      <w:r w:rsidRPr="008617C9">
        <w:rPr>
          <w:color w:val="000000" w:themeColor="text1"/>
          <w:szCs w:val="24"/>
        </w:rPr>
        <w:t xml:space="preserve">. </w:t>
      </w:r>
    </w:p>
    <w:p w:rsidR="003F5F00" w:rsidRPr="008617C9" w:rsidRDefault="003F5F00" w:rsidP="00D22D37">
      <w:pPr>
        <w:tabs>
          <w:tab w:val="left" w:pos="709"/>
        </w:tabs>
        <w:spacing w:before="80" w:after="80" w:line="257" w:lineRule="auto"/>
        <w:ind w:left="709"/>
        <w:jc w:val="both"/>
        <w:rPr>
          <w:i/>
          <w:color w:val="000000" w:themeColor="text1"/>
          <w:szCs w:val="24"/>
        </w:rPr>
      </w:pPr>
      <w:r w:rsidRPr="008617C9">
        <w:rPr>
          <w:i/>
          <w:color w:val="000000" w:themeColor="text1"/>
          <w:szCs w:val="24"/>
        </w:rPr>
        <w:t xml:space="preserve">Compensate </w:t>
      </w:r>
      <w:r w:rsidR="001944BA">
        <w:rPr>
          <w:i/>
          <w:color w:val="000000" w:themeColor="text1"/>
          <w:szCs w:val="24"/>
        </w:rPr>
        <w:t>……………</w:t>
      </w:r>
      <w:r w:rsidR="00120A98" w:rsidRPr="008617C9">
        <w:rPr>
          <w:i/>
          <w:color w:val="000000" w:themeColor="text1"/>
          <w:szCs w:val="24"/>
        </w:rPr>
        <w:t xml:space="preserve">for any loss, damage that </w:t>
      </w:r>
      <w:r w:rsidR="001944BA">
        <w:rPr>
          <w:i/>
          <w:color w:val="000000" w:themeColor="text1"/>
          <w:szCs w:val="24"/>
        </w:rPr>
        <w:t>…………</w:t>
      </w:r>
      <w:r w:rsidR="00120A98" w:rsidRPr="008617C9">
        <w:rPr>
          <w:i/>
          <w:color w:val="000000" w:themeColor="text1"/>
          <w:szCs w:val="24"/>
        </w:rPr>
        <w:t xml:space="preserve">may incur as a result of any breach of this Contract by </w:t>
      </w:r>
      <w:r w:rsidR="006816A4" w:rsidRPr="008617C9">
        <w:rPr>
          <w:i/>
          <w:color w:val="000000" w:themeColor="text1"/>
          <w:szCs w:val="24"/>
        </w:rPr>
        <w:t>Client</w:t>
      </w:r>
      <w:r w:rsidR="00120A98" w:rsidRPr="008617C9">
        <w:rPr>
          <w:i/>
          <w:color w:val="000000" w:themeColor="text1"/>
          <w:szCs w:val="24"/>
        </w:rPr>
        <w:t>.</w:t>
      </w:r>
    </w:p>
    <w:p w:rsidR="008522A9" w:rsidRPr="008617C9" w:rsidRDefault="00670FE3" w:rsidP="00D22D37">
      <w:pPr>
        <w:numPr>
          <w:ilvl w:val="0"/>
          <w:numId w:val="18"/>
        </w:numPr>
        <w:tabs>
          <w:tab w:val="left" w:pos="709"/>
        </w:tabs>
        <w:spacing w:before="80" w:after="80" w:line="257" w:lineRule="auto"/>
        <w:ind w:left="709" w:hanging="567"/>
        <w:jc w:val="both"/>
        <w:rPr>
          <w:color w:val="000000" w:themeColor="text1"/>
          <w:szCs w:val="24"/>
        </w:rPr>
      </w:pPr>
      <w:r w:rsidRPr="008617C9">
        <w:rPr>
          <w:color w:val="000000" w:themeColor="text1"/>
          <w:szCs w:val="24"/>
        </w:rPr>
        <w:t xml:space="preserve">Hoàn tất các nghĩa vụ theo quy định tại </w:t>
      </w:r>
      <w:r w:rsidR="004B56F3" w:rsidRPr="008617C9">
        <w:rPr>
          <w:color w:val="000000" w:themeColor="text1"/>
          <w:szCs w:val="24"/>
        </w:rPr>
        <w:t>Hợp Đồng</w:t>
      </w:r>
      <w:r w:rsidR="00CE5E63" w:rsidRPr="008617C9">
        <w:rPr>
          <w:color w:val="000000" w:themeColor="text1"/>
          <w:szCs w:val="24"/>
        </w:rPr>
        <w:t>, Phụ lục Hợp Đồng.</w:t>
      </w:r>
    </w:p>
    <w:p w:rsidR="006B63A2" w:rsidRPr="008617C9" w:rsidRDefault="00120A98" w:rsidP="00D22D37">
      <w:pPr>
        <w:tabs>
          <w:tab w:val="left" w:pos="709"/>
        </w:tabs>
        <w:spacing w:before="80" w:after="80" w:line="257" w:lineRule="auto"/>
        <w:ind w:left="709"/>
        <w:jc w:val="both"/>
        <w:rPr>
          <w:i/>
          <w:color w:val="000000" w:themeColor="text1"/>
          <w:szCs w:val="24"/>
        </w:rPr>
      </w:pPr>
      <w:r w:rsidRPr="008617C9">
        <w:rPr>
          <w:i/>
          <w:color w:val="000000" w:themeColor="text1"/>
          <w:szCs w:val="24"/>
        </w:rPr>
        <w:t xml:space="preserve">Complete the obligations stipulated in </w:t>
      </w:r>
      <w:r w:rsidR="006816A4" w:rsidRPr="008617C9">
        <w:rPr>
          <w:i/>
          <w:color w:val="000000" w:themeColor="text1"/>
          <w:szCs w:val="24"/>
        </w:rPr>
        <w:t>Contract</w:t>
      </w:r>
      <w:r w:rsidRPr="008617C9">
        <w:rPr>
          <w:i/>
          <w:color w:val="000000" w:themeColor="text1"/>
          <w:szCs w:val="24"/>
        </w:rPr>
        <w:t xml:space="preserve">, Appendix of </w:t>
      </w:r>
      <w:r w:rsidR="006816A4" w:rsidRPr="008617C9">
        <w:rPr>
          <w:i/>
          <w:color w:val="000000" w:themeColor="text1"/>
          <w:szCs w:val="24"/>
        </w:rPr>
        <w:t>Contract</w:t>
      </w:r>
      <w:r w:rsidR="00202A13" w:rsidRPr="008617C9">
        <w:rPr>
          <w:i/>
          <w:color w:val="000000" w:themeColor="text1"/>
          <w:szCs w:val="24"/>
        </w:rPr>
        <w:t>.</w:t>
      </w:r>
    </w:p>
    <w:p w:rsidR="004245BB" w:rsidRPr="008617C9" w:rsidRDefault="004245BB" w:rsidP="00D22D37">
      <w:pPr>
        <w:tabs>
          <w:tab w:val="left" w:pos="851"/>
        </w:tabs>
        <w:spacing w:before="80" w:after="80" w:line="257" w:lineRule="auto"/>
        <w:jc w:val="both"/>
        <w:rPr>
          <w:b/>
          <w:i/>
          <w:color w:val="000000" w:themeColor="text1"/>
          <w:szCs w:val="24"/>
        </w:rPr>
      </w:pPr>
      <w:r w:rsidRPr="008617C9">
        <w:rPr>
          <w:b/>
          <w:color w:val="000000" w:themeColor="text1"/>
          <w:szCs w:val="24"/>
        </w:rPr>
        <w:t xml:space="preserve">ĐIỀU 4. </w:t>
      </w:r>
      <w:r w:rsidR="008617C9">
        <w:rPr>
          <w:b/>
          <w:color w:val="000000" w:themeColor="text1"/>
          <w:szCs w:val="24"/>
        </w:rPr>
        <w:t>CHẤM DỨT HỢP ĐỒNG</w:t>
      </w:r>
      <w:r w:rsidRPr="008617C9">
        <w:rPr>
          <w:b/>
          <w:color w:val="000000" w:themeColor="text1"/>
          <w:szCs w:val="24"/>
        </w:rPr>
        <w:t xml:space="preserve">/ </w:t>
      </w:r>
      <w:r w:rsidR="00732FAD" w:rsidRPr="008617C9">
        <w:rPr>
          <w:b/>
          <w:i/>
          <w:color w:val="000000" w:themeColor="text1"/>
          <w:szCs w:val="24"/>
        </w:rPr>
        <w:t xml:space="preserve">ARTICLE 4. </w:t>
      </w:r>
      <w:r w:rsidR="008617C9">
        <w:rPr>
          <w:b/>
          <w:i/>
          <w:color w:val="000000" w:themeColor="text1"/>
          <w:szCs w:val="24"/>
        </w:rPr>
        <w:t>CONTRACT TERMINATION</w:t>
      </w:r>
    </w:p>
    <w:p w:rsidR="004245BB" w:rsidRPr="008617C9" w:rsidRDefault="004245BB" w:rsidP="00114D4D">
      <w:pPr>
        <w:numPr>
          <w:ilvl w:val="1"/>
          <w:numId w:val="24"/>
        </w:numPr>
        <w:tabs>
          <w:tab w:val="left" w:pos="851"/>
        </w:tabs>
        <w:spacing w:before="80" w:after="80" w:line="257" w:lineRule="auto"/>
        <w:jc w:val="both"/>
        <w:rPr>
          <w:color w:val="000000" w:themeColor="text1"/>
          <w:szCs w:val="24"/>
        </w:rPr>
      </w:pPr>
      <w:r w:rsidRPr="008617C9">
        <w:rPr>
          <w:color w:val="000000" w:themeColor="text1"/>
          <w:szCs w:val="24"/>
          <w:lang w:val="en-GB"/>
        </w:rPr>
        <w:t xml:space="preserve">Các nghĩa vụ dưới đây là các điều kiện của Hợp Đồng. Việc vi phạm bất kỳ điều khoản nào sẽ được coi là vi phạm về mặt nguyên tắc </w:t>
      </w:r>
      <w:r w:rsidRPr="00114D4D">
        <w:rPr>
          <w:color w:val="FF0000"/>
          <w:szCs w:val="24"/>
          <w:lang w:val="en-GB"/>
        </w:rPr>
        <w:t xml:space="preserve">và Hợp Đồng sẽ bị chấm dứt </w:t>
      </w:r>
      <w:r w:rsidR="00114D4D" w:rsidRPr="00114D4D">
        <w:rPr>
          <w:color w:val="FF0000"/>
          <w:szCs w:val="24"/>
          <w:lang w:val="en-GB"/>
        </w:rPr>
        <w:t xml:space="preserve">sau khi </w:t>
      </w:r>
      <w:r w:rsidR="001944BA">
        <w:rPr>
          <w:color w:val="FF0000"/>
          <w:szCs w:val="24"/>
          <w:lang w:val="en-GB"/>
        </w:rPr>
        <w:t>………...</w:t>
      </w:r>
      <w:r w:rsidR="00114D4D" w:rsidRPr="00114D4D">
        <w:rPr>
          <w:color w:val="FF0000"/>
          <w:szCs w:val="24"/>
          <w:lang w:val="en-GB"/>
        </w:rPr>
        <w:t xml:space="preserve">gửi thông báo vi phạm thông qua email và Các Bên không đạt được thỏa thuận trong thời hạn </w:t>
      </w:r>
      <w:r w:rsidR="001944BA">
        <w:rPr>
          <w:color w:val="FF0000"/>
          <w:szCs w:val="24"/>
          <w:lang w:val="en-GB"/>
        </w:rPr>
        <w:t>………</w:t>
      </w:r>
      <w:r w:rsidR="00114D4D" w:rsidRPr="00114D4D">
        <w:rPr>
          <w:color w:val="FF0000"/>
          <w:szCs w:val="24"/>
          <w:lang w:val="en-GB"/>
        </w:rPr>
        <w:t>ngày kể từ ngày gửi thông báo.</w:t>
      </w:r>
    </w:p>
    <w:p w:rsidR="004245BB" w:rsidRPr="008617C9" w:rsidRDefault="004245BB" w:rsidP="00D22D37">
      <w:pPr>
        <w:tabs>
          <w:tab w:val="left" w:pos="851"/>
        </w:tabs>
        <w:spacing w:before="80" w:after="80" w:line="257" w:lineRule="auto"/>
        <w:ind w:left="480"/>
        <w:jc w:val="both"/>
        <w:rPr>
          <w:color w:val="000000" w:themeColor="text1"/>
          <w:szCs w:val="24"/>
        </w:rPr>
      </w:pPr>
      <w:r w:rsidRPr="008617C9">
        <w:rPr>
          <w:i/>
          <w:color w:val="000000" w:themeColor="text1"/>
          <w:szCs w:val="24"/>
        </w:rPr>
        <w:t xml:space="preserve">The following obligations are conditions of Contract and any breach of them shall be deemed a fundamental breach </w:t>
      </w:r>
      <w:r w:rsidR="00114D4D" w:rsidRPr="00114D4D">
        <w:rPr>
          <w:i/>
          <w:color w:val="FF0000"/>
          <w:szCs w:val="24"/>
        </w:rPr>
        <w:t xml:space="preserve">and the Contract shall be terminated after </w:t>
      </w:r>
      <w:r w:rsidR="001944BA">
        <w:rPr>
          <w:i/>
          <w:color w:val="FF0000"/>
          <w:szCs w:val="24"/>
        </w:rPr>
        <w:t>…………</w:t>
      </w:r>
      <w:r w:rsidR="00114D4D" w:rsidRPr="00114D4D">
        <w:rPr>
          <w:i/>
          <w:color w:val="FF0000"/>
          <w:szCs w:val="24"/>
        </w:rPr>
        <w:t>sent a breach notice via email and the Parties is failure to reach an agreement after</w:t>
      </w:r>
      <w:r w:rsidR="001944BA">
        <w:rPr>
          <w:i/>
          <w:color w:val="FF0000"/>
          <w:szCs w:val="24"/>
        </w:rPr>
        <w:t>………</w:t>
      </w:r>
      <w:r w:rsidR="00114D4D" w:rsidRPr="00114D4D">
        <w:rPr>
          <w:i/>
          <w:color w:val="FF0000"/>
          <w:szCs w:val="24"/>
        </w:rPr>
        <w:t xml:space="preserve"> days from the date of notice delivery.</w:t>
      </w:r>
    </w:p>
    <w:p w:rsidR="004245BB" w:rsidRPr="008617C9" w:rsidRDefault="006816A4" w:rsidP="00D22D37">
      <w:pPr>
        <w:numPr>
          <w:ilvl w:val="1"/>
          <w:numId w:val="29"/>
        </w:numPr>
        <w:tabs>
          <w:tab w:val="left" w:pos="709"/>
        </w:tabs>
        <w:spacing w:before="80" w:after="80" w:line="257" w:lineRule="auto"/>
        <w:ind w:left="709" w:hanging="567"/>
        <w:jc w:val="both"/>
        <w:rPr>
          <w:color w:val="000000" w:themeColor="text1"/>
          <w:szCs w:val="24"/>
        </w:rPr>
      </w:pPr>
      <w:r w:rsidRPr="008617C9">
        <w:rPr>
          <w:color w:val="000000" w:themeColor="text1"/>
          <w:szCs w:val="24"/>
        </w:rPr>
        <w:t>Khách Hàng</w:t>
      </w:r>
      <w:r w:rsidR="004245BB" w:rsidRPr="008617C9">
        <w:rPr>
          <w:color w:val="000000" w:themeColor="text1"/>
          <w:szCs w:val="24"/>
        </w:rPr>
        <w:t xml:space="preserve"> cung cấp chứng từ giả mạo/ </w:t>
      </w:r>
      <w:r w:rsidR="004245BB" w:rsidRPr="008617C9">
        <w:rPr>
          <w:i/>
          <w:color w:val="000000" w:themeColor="text1"/>
          <w:szCs w:val="24"/>
        </w:rPr>
        <w:t>The falsifying of any documents by Client;</w:t>
      </w:r>
    </w:p>
    <w:p w:rsidR="004245BB" w:rsidRPr="008617C9" w:rsidRDefault="006816A4" w:rsidP="00D22D37">
      <w:pPr>
        <w:numPr>
          <w:ilvl w:val="1"/>
          <w:numId w:val="29"/>
        </w:numPr>
        <w:tabs>
          <w:tab w:val="left" w:pos="709"/>
        </w:tabs>
        <w:spacing w:before="80" w:after="80" w:line="257" w:lineRule="auto"/>
        <w:ind w:left="709" w:hanging="567"/>
        <w:jc w:val="both"/>
        <w:rPr>
          <w:color w:val="000000" w:themeColor="text1"/>
          <w:szCs w:val="24"/>
        </w:rPr>
      </w:pPr>
      <w:r w:rsidRPr="008617C9">
        <w:rPr>
          <w:color w:val="000000" w:themeColor="text1"/>
          <w:szCs w:val="24"/>
        </w:rPr>
        <w:t>Khách Hàng</w:t>
      </w:r>
      <w:r w:rsidR="004245BB" w:rsidRPr="008617C9">
        <w:rPr>
          <w:color w:val="000000" w:themeColor="text1"/>
          <w:szCs w:val="24"/>
        </w:rPr>
        <w:t xml:space="preserve"> chấm dứt quá trình nộp hồ sơ vì bất kỳ lý do nào/ </w:t>
      </w:r>
      <w:r w:rsidR="004245BB" w:rsidRPr="008617C9">
        <w:rPr>
          <w:i/>
          <w:color w:val="000000" w:themeColor="text1"/>
          <w:szCs w:val="24"/>
        </w:rPr>
        <w:t>The termination of the application process by Client for whatsoever reason;</w:t>
      </w:r>
    </w:p>
    <w:p w:rsidR="004245BB" w:rsidRPr="008617C9" w:rsidRDefault="006816A4" w:rsidP="00D22D37">
      <w:pPr>
        <w:numPr>
          <w:ilvl w:val="1"/>
          <w:numId w:val="29"/>
        </w:numPr>
        <w:tabs>
          <w:tab w:val="left" w:pos="709"/>
        </w:tabs>
        <w:spacing w:before="80" w:after="80" w:line="257" w:lineRule="auto"/>
        <w:ind w:left="709" w:hanging="567"/>
        <w:jc w:val="both"/>
        <w:rPr>
          <w:color w:val="000000" w:themeColor="text1"/>
          <w:szCs w:val="24"/>
        </w:rPr>
      </w:pPr>
      <w:r w:rsidRPr="008617C9">
        <w:rPr>
          <w:color w:val="000000" w:themeColor="text1"/>
          <w:szCs w:val="24"/>
        </w:rPr>
        <w:t>Khách Hàng</w:t>
      </w:r>
      <w:r w:rsidR="004245BB" w:rsidRPr="008617C9">
        <w:rPr>
          <w:color w:val="000000" w:themeColor="text1"/>
          <w:szCs w:val="24"/>
        </w:rPr>
        <w:t xml:space="preserve"> không cung cấp được tất cả các </w:t>
      </w:r>
      <w:r w:rsidR="00732FAD" w:rsidRPr="008617C9">
        <w:rPr>
          <w:color w:val="000000" w:themeColor="text1"/>
          <w:szCs w:val="24"/>
        </w:rPr>
        <w:t>tài liệu</w:t>
      </w:r>
      <w:r w:rsidR="004245BB" w:rsidRPr="008617C9">
        <w:rPr>
          <w:color w:val="000000" w:themeColor="text1"/>
          <w:szCs w:val="24"/>
        </w:rPr>
        <w:t xml:space="preserve"> như </w:t>
      </w:r>
      <w:r w:rsidR="00732FAD" w:rsidRPr="008617C9">
        <w:rPr>
          <w:color w:val="000000" w:themeColor="text1"/>
          <w:szCs w:val="24"/>
        </w:rPr>
        <w:t>yêu cầu của</w:t>
      </w:r>
      <w:r w:rsidR="00114D4D">
        <w:rPr>
          <w:color w:val="000000" w:themeColor="text1"/>
          <w:szCs w:val="24"/>
        </w:rPr>
        <w:t xml:space="preserve"> </w:t>
      </w:r>
      <w:r w:rsidR="001944BA">
        <w:rPr>
          <w:color w:val="000000" w:themeColor="text1"/>
          <w:szCs w:val="24"/>
        </w:rPr>
        <w:t>…………..</w:t>
      </w:r>
      <w:r w:rsidR="00114D4D" w:rsidRPr="00114D4D">
        <w:rPr>
          <w:color w:val="FF0000"/>
          <w:szCs w:val="24"/>
        </w:rPr>
        <w:t xml:space="preserve">đưa ra tại bản </w:t>
      </w:r>
      <w:r w:rsidR="00615213">
        <w:rPr>
          <w:color w:val="FF0000"/>
          <w:szCs w:val="24"/>
        </w:rPr>
        <w:t>Điều khoản</w:t>
      </w:r>
      <w:r w:rsidR="00114D4D" w:rsidRPr="00114D4D">
        <w:rPr>
          <w:color w:val="FF0000"/>
          <w:szCs w:val="24"/>
        </w:rPr>
        <w:t xml:space="preserve"> Dịch vụ của </w:t>
      </w:r>
      <w:r w:rsidR="001944BA">
        <w:rPr>
          <w:color w:val="FF0000"/>
          <w:szCs w:val="24"/>
        </w:rPr>
        <w:t>…………….</w:t>
      </w:r>
      <w:r w:rsidR="00114D4D" w:rsidRPr="00114D4D">
        <w:rPr>
          <w:color w:val="FF0000"/>
          <w:szCs w:val="24"/>
        </w:rPr>
        <w:t>đính kèm</w:t>
      </w:r>
      <w:r w:rsidR="004245BB" w:rsidRPr="008617C9">
        <w:rPr>
          <w:color w:val="000000" w:themeColor="text1"/>
          <w:szCs w:val="24"/>
        </w:rPr>
        <w:t xml:space="preserve">/ </w:t>
      </w:r>
      <w:r w:rsidR="004245BB" w:rsidRPr="008617C9">
        <w:rPr>
          <w:i/>
          <w:color w:val="000000" w:themeColor="text1"/>
          <w:szCs w:val="24"/>
        </w:rPr>
        <w:t xml:space="preserve">The failure to submit all the documents as </w:t>
      </w:r>
      <w:r w:rsidR="00732FAD" w:rsidRPr="008617C9">
        <w:rPr>
          <w:i/>
          <w:color w:val="000000" w:themeColor="text1"/>
          <w:szCs w:val="24"/>
        </w:rPr>
        <w:t xml:space="preserve">requirement of </w:t>
      </w:r>
      <w:r w:rsidR="001944BA">
        <w:rPr>
          <w:i/>
          <w:color w:val="000000" w:themeColor="text1"/>
          <w:szCs w:val="24"/>
        </w:rPr>
        <w:t>……………</w:t>
      </w:r>
      <w:r w:rsidR="00114D4D" w:rsidRPr="00114D4D">
        <w:rPr>
          <w:i/>
          <w:color w:val="FF0000"/>
          <w:szCs w:val="24"/>
        </w:rPr>
        <w:t xml:space="preserve">in </w:t>
      </w:r>
      <w:r w:rsidR="001944BA">
        <w:rPr>
          <w:i/>
          <w:color w:val="FF0000"/>
          <w:szCs w:val="24"/>
        </w:rPr>
        <w:t>……………</w:t>
      </w:r>
      <w:r w:rsidR="009334B7">
        <w:rPr>
          <w:i/>
          <w:color w:val="FF0000"/>
          <w:szCs w:val="24"/>
        </w:rPr>
        <w:t>Term</w:t>
      </w:r>
      <w:r w:rsidR="0028703C">
        <w:rPr>
          <w:i/>
          <w:color w:val="FF0000"/>
          <w:szCs w:val="24"/>
        </w:rPr>
        <w:t>s</w:t>
      </w:r>
      <w:r w:rsidR="009334B7">
        <w:rPr>
          <w:i/>
          <w:color w:val="FF0000"/>
          <w:szCs w:val="24"/>
        </w:rPr>
        <w:t xml:space="preserve"> of Service</w:t>
      </w:r>
      <w:r w:rsidR="00615213">
        <w:rPr>
          <w:i/>
          <w:color w:val="FF0000"/>
          <w:szCs w:val="24"/>
        </w:rPr>
        <w:t xml:space="preserve"> </w:t>
      </w:r>
      <w:r w:rsidR="00114D4D" w:rsidRPr="00114D4D">
        <w:rPr>
          <w:i/>
          <w:color w:val="FF0000"/>
          <w:szCs w:val="24"/>
        </w:rPr>
        <w:t>attached</w:t>
      </w:r>
      <w:r w:rsidR="004245BB" w:rsidRPr="008617C9">
        <w:rPr>
          <w:i/>
          <w:color w:val="000000" w:themeColor="text1"/>
          <w:szCs w:val="24"/>
        </w:rPr>
        <w:t>;</w:t>
      </w:r>
    </w:p>
    <w:p w:rsidR="004245BB" w:rsidRPr="008617C9" w:rsidRDefault="004245BB" w:rsidP="00D22D37">
      <w:pPr>
        <w:numPr>
          <w:ilvl w:val="1"/>
          <w:numId w:val="29"/>
        </w:numPr>
        <w:tabs>
          <w:tab w:val="left" w:pos="709"/>
        </w:tabs>
        <w:spacing w:before="80" w:after="80" w:line="257" w:lineRule="auto"/>
        <w:ind w:left="709" w:hanging="567"/>
        <w:jc w:val="both"/>
        <w:rPr>
          <w:color w:val="000000" w:themeColor="text1"/>
          <w:szCs w:val="24"/>
        </w:rPr>
      </w:pPr>
      <w:r w:rsidRPr="008617C9">
        <w:rPr>
          <w:color w:val="000000" w:themeColor="text1"/>
          <w:szCs w:val="24"/>
        </w:rPr>
        <w:t xml:space="preserve">Vi phạm điều khoản thanh toán/ </w:t>
      </w:r>
      <w:r w:rsidRPr="008617C9">
        <w:rPr>
          <w:i/>
          <w:color w:val="000000" w:themeColor="text1"/>
          <w:szCs w:val="24"/>
        </w:rPr>
        <w:t>The failure to make any of the payments.</w:t>
      </w:r>
    </w:p>
    <w:p w:rsidR="00114D4D" w:rsidRDefault="004245BB" w:rsidP="00D22D37">
      <w:pPr>
        <w:numPr>
          <w:ilvl w:val="1"/>
          <w:numId w:val="24"/>
        </w:numPr>
        <w:tabs>
          <w:tab w:val="left" w:pos="851"/>
        </w:tabs>
        <w:spacing w:before="80" w:after="80" w:line="257" w:lineRule="auto"/>
        <w:jc w:val="both"/>
        <w:rPr>
          <w:color w:val="000000" w:themeColor="text1"/>
          <w:szCs w:val="24"/>
        </w:rPr>
      </w:pPr>
      <w:r w:rsidRPr="008617C9">
        <w:rPr>
          <w:color w:val="000000" w:themeColor="text1"/>
          <w:szCs w:val="24"/>
        </w:rPr>
        <w:t>Trường hợp Hợp Đồng bị chấm dứt theo Khoản trên hoặc theo các điều khác nêu trong Hợp Đồng</w:t>
      </w:r>
      <w:r w:rsidR="00114D4D">
        <w:rPr>
          <w:color w:val="000000" w:themeColor="text1"/>
          <w:szCs w:val="24"/>
        </w:rPr>
        <w:t xml:space="preserve"> </w:t>
      </w:r>
      <w:r w:rsidR="00114D4D" w:rsidRPr="00114D4D">
        <w:rPr>
          <w:color w:val="FF0000"/>
          <w:szCs w:val="24"/>
        </w:rPr>
        <w:t>mà do vi phạm của Khách Hàng</w:t>
      </w:r>
      <w:r w:rsidRPr="008617C9">
        <w:rPr>
          <w:color w:val="000000" w:themeColor="text1"/>
          <w:szCs w:val="24"/>
        </w:rPr>
        <w:t>/</w:t>
      </w:r>
      <w:r w:rsidRPr="008617C9">
        <w:rPr>
          <w:i/>
          <w:color w:val="000000" w:themeColor="text1"/>
          <w:szCs w:val="24"/>
        </w:rPr>
        <w:t xml:space="preserve"> In the event of Contract being determined pursuant to above clause or as otherwise stated in </w:t>
      </w:r>
      <w:r w:rsidR="006816A4" w:rsidRPr="008617C9">
        <w:rPr>
          <w:i/>
          <w:color w:val="000000" w:themeColor="text1"/>
          <w:szCs w:val="24"/>
        </w:rPr>
        <w:t>Contract</w:t>
      </w:r>
      <w:r w:rsidR="00114D4D">
        <w:rPr>
          <w:i/>
          <w:color w:val="000000" w:themeColor="text1"/>
          <w:szCs w:val="24"/>
        </w:rPr>
        <w:t xml:space="preserve"> </w:t>
      </w:r>
      <w:r w:rsidR="00114D4D" w:rsidRPr="00114D4D">
        <w:rPr>
          <w:i/>
          <w:color w:val="FF0000"/>
          <w:szCs w:val="24"/>
        </w:rPr>
        <w:t>caused by Client’s breach</w:t>
      </w:r>
    </w:p>
    <w:p w:rsidR="00114D4D" w:rsidRDefault="00114D4D" w:rsidP="00114D4D">
      <w:pPr>
        <w:tabs>
          <w:tab w:val="left" w:pos="851"/>
        </w:tabs>
        <w:spacing w:before="80" w:after="80" w:line="257" w:lineRule="auto"/>
        <w:ind w:left="480"/>
        <w:jc w:val="both"/>
        <w:rPr>
          <w:color w:val="000000" w:themeColor="text1"/>
          <w:szCs w:val="24"/>
        </w:rPr>
      </w:pPr>
      <w:r w:rsidRPr="00114D4D">
        <w:rPr>
          <w:color w:val="000000" w:themeColor="text1"/>
          <w:szCs w:val="24"/>
        </w:rPr>
        <w:t xml:space="preserve">Mọi khoản phí Khách Hàng đã thanh toán theo Hợp Đồng này sẽ không được hoàn trả. Mọi khoản chậm trả và quá hạn khác theo Hợp Đồng </w:t>
      </w:r>
      <w:r w:rsidRPr="00114D4D">
        <w:rPr>
          <w:color w:val="FF0000"/>
          <w:szCs w:val="24"/>
        </w:rPr>
        <w:t xml:space="preserve">(tính tới thời điểm chấm dứt) </w:t>
      </w:r>
      <w:r w:rsidRPr="00114D4D">
        <w:rPr>
          <w:color w:val="000000" w:themeColor="text1"/>
          <w:szCs w:val="24"/>
        </w:rPr>
        <w:t>cũng sẽ được Khách Hàng thanh t</w:t>
      </w:r>
      <w:r w:rsidR="001944BA">
        <w:rPr>
          <w:color w:val="000000" w:themeColor="text1"/>
          <w:szCs w:val="24"/>
        </w:rPr>
        <w:t>oán ngay lập tức cho…………….</w:t>
      </w:r>
      <w:r w:rsidRPr="00114D4D">
        <w:rPr>
          <w:color w:val="000000" w:themeColor="text1"/>
          <w:szCs w:val="24"/>
        </w:rPr>
        <w:t>.</w:t>
      </w:r>
    </w:p>
    <w:p w:rsidR="00114D4D" w:rsidRDefault="004245BB" w:rsidP="00114D4D">
      <w:pPr>
        <w:tabs>
          <w:tab w:val="left" w:pos="851"/>
        </w:tabs>
        <w:spacing w:before="80" w:after="80" w:line="257" w:lineRule="auto"/>
        <w:ind w:left="480"/>
        <w:jc w:val="both"/>
        <w:rPr>
          <w:i/>
          <w:color w:val="000000" w:themeColor="text1"/>
          <w:szCs w:val="24"/>
        </w:rPr>
      </w:pPr>
      <w:r w:rsidRPr="00114D4D">
        <w:rPr>
          <w:i/>
          <w:color w:val="000000" w:themeColor="text1"/>
          <w:szCs w:val="24"/>
        </w:rPr>
        <w:t xml:space="preserve">All fees paid by Client under this Contract shall be forfeited. All arrears of payment and all further sums which would, but for the determination of this Contract </w:t>
      </w:r>
      <w:r w:rsidR="00114D4D" w:rsidRPr="00114D4D">
        <w:rPr>
          <w:i/>
          <w:color w:val="FF0000"/>
          <w:szCs w:val="24"/>
        </w:rPr>
        <w:t xml:space="preserve">(calculated at the time of termination) </w:t>
      </w:r>
      <w:r w:rsidR="001944BA">
        <w:rPr>
          <w:i/>
          <w:color w:val="000000" w:themeColor="text1"/>
          <w:szCs w:val="24"/>
        </w:rPr>
        <w:t>be payable to …………</w:t>
      </w:r>
      <w:r w:rsidRPr="00114D4D">
        <w:rPr>
          <w:i/>
          <w:color w:val="000000" w:themeColor="text1"/>
          <w:szCs w:val="24"/>
        </w:rPr>
        <w:t xml:space="preserve">shall immediately </w:t>
      </w:r>
      <w:r w:rsidR="001944BA">
        <w:rPr>
          <w:i/>
          <w:color w:val="000000" w:themeColor="text1"/>
          <w:szCs w:val="24"/>
        </w:rPr>
        <w:t>be paid by Client to………………</w:t>
      </w:r>
      <w:r w:rsidR="00732FAD" w:rsidRPr="00114D4D">
        <w:rPr>
          <w:i/>
          <w:color w:val="000000" w:themeColor="text1"/>
          <w:szCs w:val="24"/>
        </w:rPr>
        <w:t>.</w:t>
      </w:r>
    </w:p>
    <w:p w:rsidR="00114D4D" w:rsidRPr="000031D9" w:rsidRDefault="001944BA" w:rsidP="000031D9">
      <w:pPr>
        <w:tabs>
          <w:tab w:val="left" w:pos="851"/>
        </w:tabs>
        <w:spacing w:before="80" w:after="80" w:line="257" w:lineRule="auto"/>
        <w:ind w:left="480"/>
        <w:jc w:val="both"/>
        <w:rPr>
          <w:color w:val="000000" w:themeColor="text1"/>
          <w:szCs w:val="24"/>
        </w:rPr>
      </w:pPr>
      <w:r>
        <w:rPr>
          <w:color w:val="000000" w:themeColor="text1"/>
          <w:szCs w:val="24"/>
        </w:rPr>
        <w:t>………………</w:t>
      </w:r>
      <w:r w:rsidR="00615213" w:rsidRPr="00615213">
        <w:rPr>
          <w:color w:val="000000" w:themeColor="text1"/>
          <w:szCs w:val="24"/>
        </w:rPr>
        <w:t>sẽ không thanh toán cho bất kỳ khoản nợ tồn đọng hay phát sinh nào theo</w:t>
      </w:r>
      <w:r w:rsidR="000031D9">
        <w:rPr>
          <w:color w:val="000000" w:themeColor="text1"/>
          <w:szCs w:val="24"/>
        </w:rPr>
        <w:t xml:space="preserve"> Hợp Đồng/ </w:t>
      </w:r>
      <w:r>
        <w:rPr>
          <w:i/>
          <w:color w:val="000000" w:themeColor="text1"/>
          <w:szCs w:val="24"/>
        </w:rPr>
        <w:t>……………</w:t>
      </w:r>
      <w:r w:rsidR="004245BB" w:rsidRPr="00615213">
        <w:rPr>
          <w:i/>
          <w:color w:val="000000" w:themeColor="text1"/>
          <w:szCs w:val="24"/>
        </w:rPr>
        <w:t>shall be discharged from any outstanding or further liabilities under this Contract.</w:t>
      </w:r>
    </w:p>
    <w:p w:rsidR="00114D4D" w:rsidRPr="00114D4D" w:rsidRDefault="00114D4D" w:rsidP="00114D4D">
      <w:pPr>
        <w:numPr>
          <w:ilvl w:val="1"/>
          <w:numId w:val="24"/>
        </w:numPr>
        <w:tabs>
          <w:tab w:val="left" w:pos="851"/>
        </w:tabs>
        <w:spacing w:before="80" w:after="80" w:line="257" w:lineRule="auto"/>
        <w:jc w:val="both"/>
        <w:rPr>
          <w:color w:val="FF0000"/>
          <w:szCs w:val="24"/>
        </w:rPr>
      </w:pPr>
      <w:r w:rsidRPr="00114D4D">
        <w:rPr>
          <w:color w:val="FF0000"/>
          <w:szCs w:val="24"/>
        </w:rPr>
        <w:t xml:space="preserve">Trường hợp </w:t>
      </w:r>
      <w:r w:rsidR="001944BA">
        <w:rPr>
          <w:color w:val="FF0000"/>
          <w:szCs w:val="24"/>
        </w:rPr>
        <w:t>……………</w:t>
      </w:r>
      <w:r w:rsidRPr="00114D4D">
        <w:rPr>
          <w:color w:val="FF0000"/>
          <w:szCs w:val="24"/>
        </w:rPr>
        <w:t>không thực hiện đúng và đầy đủ các nghĩa vụ trong Hợp đồng hoặc thời hạn t</w:t>
      </w:r>
      <w:r w:rsidR="001944BA">
        <w:rPr>
          <w:color w:val="FF0000"/>
          <w:szCs w:val="24"/>
        </w:rPr>
        <w:t>hực hiện Hợp Đồng kéo dài quá…….</w:t>
      </w:r>
      <w:r w:rsidRPr="00114D4D">
        <w:rPr>
          <w:color w:val="FF0000"/>
          <w:szCs w:val="24"/>
        </w:rPr>
        <w:t xml:space="preserve"> ngày so với Lộ trình đưa ra xuất phát từ lỗi cố ý của </w:t>
      </w:r>
      <w:r w:rsidR="001944BA">
        <w:rPr>
          <w:color w:val="FF0000"/>
          <w:szCs w:val="24"/>
        </w:rPr>
        <w:t>……….....</w:t>
      </w:r>
      <w:r w:rsidRPr="00114D4D">
        <w:rPr>
          <w:color w:val="FF0000"/>
          <w:szCs w:val="24"/>
        </w:rPr>
        <w:t xml:space="preserve">(trừ trường hợp việc kéo dài thời hạn này đã được các Bên thỏa thuận đồng ý hoặc việc kéo dài xuất phát từ nguyên nhân của Khách Hàng hoặc sự chậm trễ từ Cơ quan chính phủ Úc mà </w:t>
      </w:r>
      <w:r w:rsidR="001944BA">
        <w:rPr>
          <w:color w:val="FF0000"/>
          <w:szCs w:val="24"/>
        </w:rPr>
        <w:t>……………</w:t>
      </w:r>
      <w:r w:rsidRPr="00114D4D">
        <w:rPr>
          <w:color w:val="FF0000"/>
          <w:szCs w:val="24"/>
        </w:rPr>
        <w:t xml:space="preserve">đã áp dụng các biện pháp cần thiết nhưng không thể khắc phục miễn là </w:t>
      </w:r>
      <w:r w:rsidR="001944BA">
        <w:rPr>
          <w:color w:val="FF0000"/>
          <w:szCs w:val="24"/>
        </w:rPr>
        <w:t>……………..</w:t>
      </w:r>
      <w:r w:rsidRPr="00114D4D">
        <w:rPr>
          <w:color w:val="FF0000"/>
          <w:szCs w:val="24"/>
        </w:rPr>
        <w:t>đã thông báo cho Khách Hàng) thì Hợp đồng sẽ bị chấm dứt sau khi Khách Hàng gửi thông báo bằng văn bản thông qua email cho</w:t>
      </w:r>
      <w:r w:rsidR="001944BA">
        <w:rPr>
          <w:color w:val="FF0000"/>
          <w:szCs w:val="24"/>
        </w:rPr>
        <w:t>………….</w:t>
      </w:r>
      <w:r w:rsidRPr="00114D4D">
        <w:rPr>
          <w:color w:val="FF0000"/>
          <w:szCs w:val="24"/>
        </w:rPr>
        <w:t xml:space="preserve">. </w:t>
      </w:r>
      <w:r w:rsidR="001944BA">
        <w:rPr>
          <w:color w:val="FF0000"/>
          <w:szCs w:val="24"/>
        </w:rPr>
        <w:t>……………</w:t>
      </w:r>
      <w:r w:rsidRPr="00114D4D">
        <w:rPr>
          <w:color w:val="FF0000"/>
          <w:szCs w:val="24"/>
        </w:rPr>
        <w:t>sẽ hoàn trả P</w:t>
      </w:r>
      <w:r w:rsidR="00615213">
        <w:rPr>
          <w:color w:val="FF0000"/>
          <w:szCs w:val="24"/>
        </w:rPr>
        <w:t>hí Dịch Vụ đã thu từ Khách Hàng theo quy định tại Phụ lục A.</w:t>
      </w:r>
    </w:p>
    <w:p w:rsidR="00114D4D" w:rsidRPr="00114D4D" w:rsidRDefault="00114D4D" w:rsidP="00114D4D">
      <w:pPr>
        <w:tabs>
          <w:tab w:val="left" w:pos="851"/>
        </w:tabs>
        <w:spacing w:before="80" w:after="80" w:line="257" w:lineRule="auto"/>
        <w:ind w:left="480"/>
        <w:jc w:val="both"/>
        <w:rPr>
          <w:i/>
          <w:color w:val="FF0000"/>
          <w:szCs w:val="24"/>
        </w:rPr>
      </w:pPr>
      <w:r w:rsidRPr="00114D4D">
        <w:rPr>
          <w:i/>
          <w:color w:val="FF0000"/>
          <w:szCs w:val="24"/>
        </w:rPr>
        <w:lastRenderedPageBreak/>
        <w:t xml:space="preserve">In the event </w:t>
      </w:r>
      <w:r w:rsidR="001944BA">
        <w:rPr>
          <w:i/>
          <w:color w:val="FF0000"/>
          <w:szCs w:val="24"/>
        </w:rPr>
        <w:t>……………</w:t>
      </w:r>
      <w:r w:rsidRPr="00114D4D">
        <w:rPr>
          <w:i/>
          <w:color w:val="FF0000"/>
          <w:szCs w:val="24"/>
        </w:rPr>
        <w:t>fails to perform properly and fully obligations herein or the term of the C</w:t>
      </w:r>
      <w:r w:rsidR="001944BA">
        <w:rPr>
          <w:i/>
          <w:color w:val="FF0000"/>
          <w:szCs w:val="24"/>
        </w:rPr>
        <w:t>ontract term extends more than ………</w:t>
      </w:r>
      <w:r w:rsidRPr="00114D4D">
        <w:rPr>
          <w:i/>
          <w:color w:val="FF0000"/>
          <w:szCs w:val="24"/>
        </w:rPr>
        <w:t xml:space="preserve"> days compared to the Timeline stated becaus</w:t>
      </w:r>
      <w:r w:rsidR="001944BA">
        <w:rPr>
          <w:i/>
          <w:color w:val="FF0000"/>
          <w:szCs w:val="24"/>
        </w:rPr>
        <w:t>e of the intentional fault of ……………</w:t>
      </w:r>
      <w:r w:rsidRPr="00114D4D">
        <w:rPr>
          <w:i/>
          <w:color w:val="FF0000"/>
          <w:szCs w:val="24"/>
        </w:rPr>
        <w:t xml:space="preserve"> (except where this extension has been agreed by the Parties or the extension is caused by the Client or the delay from Austral</w:t>
      </w:r>
      <w:r w:rsidR="001944BA">
        <w:rPr>
          <w:i/>
          <w:color w:val="FF0000"/>
          <w:szCs w:val="24"/>
        </w:rPr>
        <w:t>ian state agency and…………</w:t>
      </w:r>
      <w:r w:rsidRPr="00114D4D">
        <w:rPr>
          <w:i/>
          <w:color w:val="FF0000"/>
          <w:szCs w:val="24"/>
        </w:rPr>
        <w:t xml:space="preserve"> has taken necessary measures but cannot remedy as long as </w:t>
      </w:r>
      <w:r w:rsidR="001944BA">
        <w:rPr>
          <w:i/>
          <w:color w:val="FF0000"/>
          <w:szCs w:val="24"/>
        </w:rPr>
        <w:t>……………</w:t>
      </w:r>
      <w:r w:rsidRPr="00114D4D">
        <w:rPr>
          <w:i/>
          <w:color w:val="FF0000"/>
          <w:szCs w:val="24"/>
        </w:rPr>
        <w:t>has notified to the Client), the Contract shall be terminated after a written notice from Clie</w:t>
      </w:r>
      <w:r w:rsidR="001944BA">
        <w:rPr>
          <w:i/>
          <w:color w:val="FF0000"/>
          <w:szCs w:val="24"/>
        </w:rPr>
        <w:t>nt sent via email to…………</w:t>
      </w:r>
      <w:r w:rsidRPr="00114D4D">
        <w:rPr>
          <w:i/>
          <w:color w:val="FF0000"/>
          <w:szCs w:val="24"/>
        </w:rPr>
        <w:t xml:space="preserve">. </w:t>
      </w:r>
      <w:r w:rsidR="001944BA">
        <w:rPr>
          <w:i/>
          <w:color w:val="FF0000"/>
          <w:szCs w:val="24"/>
        </w:rPr>
        <w:t>…………</w:t>
      </w:r>
      <w:r w:rsidRPr="00114D4D">
        <w:rPr>
          <w:i/>
          <w:color w:val="FF0000"/>
          <w:szCs w:val="24"/>
        </w:rPr>
        <w:t>shall reimburse Se</w:t>
      </w:r>
      <w:r w:rsidR="00615213">
        <w:rPr>
          <w:i/>
          <w:color w:val="FF0000"/>
          <w:szCs w:val="24"/>
        </w:rPr>
        <w:t>rvice Fee collected from Client as specified in Appendix A.</w:t>
      </w:r>
    </w:p>
    <w:p w:rsidR="00F02B2C" w:rsidRPr="008617C9" w:rsidRDefault="00106D31" w:rsidP="00D22D37">
      <w:pPr>
        <w:tabs>
          <w:tab w:val="left" w:pos="993"/>
        </w:tabs>
        <w:suppressAutoHyphens w:val="0"/>
        <w:spacing w:before="80" w:after="80" w:line="257" w:lineRule="auto"/>
        <w:jc w:val="both"/>
        <w:outlineLvl w:val="0"/>
        <w:rPr>
          <w:b/>
          <w:color w:val="000000" w:themeColor="text1"/>
          <w:szCs w:val="24"/>
        </w:rPr>
      </w:pPr>
      <w:r w:rsidRPr="008617C9">
        <w:rPr>
          <w:b/>
          <w:color w:val="000000" w:themeColor="text1"/>
          <w:szCs w:val="24"/>
        </w:rPr>
        <w:t xml:space="preserve">ĐIỀU </w:t>
      </w:r>
      <w:r w:rsidR="006816A4" w:rsidRPr="008617C9">
        <w:rPr>
          <w:b/>
          <w:color w:val="000000" w:themeColor="text1"/>
          <w:szCs w:val="24"/>
        </w:rPr>
        <w:t>5</w:t>
      </w:r>
      <w:r w:rsidRPr="008617C9">
        <w:rPr>
          <w:b/>
          <w:color w:val="000000" w:themeColor="text1"/>
          <w:szCs w:val="24"/>
        </w:rPr>
        <w:t>.</w:t>
      </w:r>
      <w:r w:rsidRPr="008617C9">
        <w:rPr>
          <w:b/>
          <w:color w:val="000000" w:themeColor="text1"/>
          <w:szCs w:val="24"/>
        </w:rPr>
        <w:tab/>
      </w:r>
      <w:r w:rsidR="005A3BC1" w:rsidRPr="008617C9">
        <w:rPr>
          <w:b/>
          <w:color w:val="000000" w:themeColor="text1"/>
          <w:szCs w:val="24"/>
        </w:rPr>
        <w:t>ĐIỀU KHOẢN CHUNG/</w:t>
      </w:r>
      <w:r w:rsidR="0089219C" w:rsidRPr="008617C9">
        <w:rPr>
          <w:color w:val="000000" w:themeColor="text1"/>
          <w:szCs w:val="24"/>
        </w:rPr>
        <w:t xml:space="preserve"> </w:t>
      </w:r>
      <w:r w:rsidR="00732FAD" w:rsidRPr="008617C9">
        <w:rPr>
          <w:b/>
          <w:i/>
          <w:color w:val="000000" w:themeColor="text1"/>
          <w:szCs w:val="24"/>
        </w:rPr>
        <w:t xml:space="preserve">ARTICLE 5. </w:t>
      </w:r>
      <w:r w:rsidR="0089219C" w:rsidRPr="008617C9">
        <w:rPr>
          <w:b/>
          <w:i/>
          <w:color w:val="000000" w:themeColor="text1"/>
          <w:szCs w:val="24"/>
        </w:rPr>
        <w:t>MISCELLANEOUS</w:t>
      </w:r>
    </w:p>
    <w:p w:rsidR="00CE5E63" w:rsidRPr="008617C9" w:rsidRDefault="004B56F3" w:rsidP="00D22D37">
      <w:pPr>
        <w:numPr>
          <w:ilvl w:val="0"/>
          <w:numId w:val="4"/>
        </w:numPr>
        <w:spacing w:before="80" w:after="80" w:line="257" w:lineRule="auto"/>
        <w:ind w:hanging="720"/>
        <w:jc w:val="both"/>
        <w:rPr>
          <w:color w:val="000000" w:themeColor="text1"/>
          <w:szCs w:val="24"/>
        </w:rPr>
      </w:pPr>
      <w:r w:rsidRPr="008617C9">
        <w:rPr>
          <w:color w:val="000000" w:themeColor="text1"/>
          <w:szCs w:val="24"/>
        </w:rPr>
        <w:t>Hợp Đồng</w:t>
      </w:r>
      <w:r w:rsidR="00114D4D">
        <w:rPr>
          <w:color w:val="000000" w:themeColor="text1"/>
          <w:szCs w:val="24"/>
        </w:rPr>
        <w:t xml:space="preserve"> này </w:t>
      </w:r>
      <w:r w:rsidR="00D95A13" w:rsidRPr="008617C9">
        <w:rPr>
          <w:color w:val="000000" w:themeColor="text1"/>
          <w:szCs w:val="24"/>
        </w:rPr>
        <w:t xml:space="preserve">có giá trị pháp lý đối với </w:t>
      </w:r>
      <w:r w:rsidR="00114D4D" w:rsidRPr="00114D4D">
        <w:rPr>
          <w:color w:val="FF0000"/>
          <w:szCs w:val="24"/>
        </w:rPr>
        <w:t>Đối tượng được thụ hưởng được quy định tại Phụ lục A Hợp Đồng.</w:t>
      </w:r>
    </w:p>
    <w:p w:rsidR="005A3BC1" w:rsidRPr="008617C9" w:rsidRDefault="005A3BC1" w:rsidP="00D22D37">
      <w:pPr>
        <w:spacing w:before="80" w:after="80" w:line="257" w:lineRule="auto"/>
        <w:ind w:left="720"/>
        <w:jc w:val="both"/>
        <w:rPr>
          <w:i/>
          <w:color w:val="000000" w:themeColor="text1"/>
          <w:szCs w:val="24"/>
        </w:rPr>
      </w:pPr>
      <w:r w:rsidRPr="008617C9">
        <w:rPr>
          <w:i/>
          <w:color w:val="000000" w:themeColor="text1"/>
          <w:szCs w:val="24"/>
        </w:rPr>
        <w:t xml:space="preserve">This Contract is legally valid to the </w:t>
      </w:r>
      <w:r w:rsidR="00114D4D" w:rsidRPr="00114D4D">
        <w:rPr>
          <w:i/>
          <w:color w:val="FF0000"/>
          <w:szCs w:val="24"/>
        </w:rPr>
        <w:t>beneficiaries regulated in Annex A of Contract.</w:t>
      </w:r>
    </w:p>
    <w:p w:rsidR="00FC51F9" w:rsidRPr="008617C9" w:rsidRDefault="00FC51F9" w:rsidP="00D22D37">
      <w:pPr>
        <w:numPr>
          <w:ilvl w:val="0"/>
          <w:numId w:val="4"/>
        </w:numPr>
        <w:spacing w:before="80" w:after="80" w:line="257" w:lineRule="auto"/>
        <w:ind w:hanging="720"/>
        <w:jc w:val="both"/>
        <w:rPr>
          <w:color w:val="000000" w:themeColor="text1"/>
          <w:szCs w:val="24"/>
        </w:rPr>
      </w:pPr>
      <w:r w:rsidRPr="008617C9">
        <w:rPr>
          <w:color w:val="000000" w:themeColor="text1"/>
          <w:szCs w:val="24"/>
        </w:rPr>
        <w:t xml:space="preserve">(các) Phụ lục Hợp Đồng có giá trị </w:t>
      </w:r>
      <w:r w:rsidR="00CE5E63" w:rsidRPr="008617C9">
        <w:rPr>
          <w:color w:val="000000" w:themeColor="text1"/>
          <w:szCs w:val="24"/>
        </w:rPr>
        <w:t>như Hợp Đồng. Trường hợp có sự mâu thuẫn giữa nội dung trong Phụ lục và nội dung Hợp Đồng, nội dung Phụ lục vẫn sẽ có hiệu lực và được ưu tiên áp dụng so với Hợp Đồng.</w:t>
      </w:r>
    </w:p>
    <w:p w:rsidR="00120A98" w:rsidRPr="008617C9" w:rsidRDefault="006816A4" w:rsidP="00D22D37">
      <w:pPr>
        <w:spacing w:before="80" w:after="80" w:line="257" w:lineRule="auto"/>
        <w:ind w:left="720"/>
        <w:jc w:val="both"/>
        <w:rPr>
          <w:i/>
          <w:color w:val="000000" w:themeColor="text1"/>
          <w:szCs w:val="24"/>
        </w:rPr>
      </w:pPr>
      <w:r w:rsidRPr="008617C9">
        <w:rPr>
          <w:i/>
          <w:color w:val="000000" w:themeColor="text1"/>
          <w:szCs w:val="24"/>
        </w:rPr>
        <w:t>Contract</w:t>
      </w:r>
      <w:r w:rsidR="00114D4D">
        <w:rPr>
          <w:i/>
          <w:color w:val="000000" w:themeColor="text1"/>
          <w:szCs w:val="24"/>
        </w:rPr>
        <w:t xml:space="preserve"> Appendix(es) </w:t>
      </w:r>
      <w:r w:rsidR="00120A98" w:rsidRPr="008617C9">
        <w:rPr>
          <w:i/>
          <w:color w:val="000000" w:themeColor="text1"/>
          <w:szCs w:val="24"/>
        </w:rPr>
        <w:t xml:space="preserve">is valid as </w:t>
      </w:r>
      <w:r w:rsidRPr="008617C9">
        <w:rPr>
          <w:i/>
          <w:color w:val="000000" w:themeColor="text1"/>
          <w:szCs w:val="24"/>
        </w:rPr>
        <w:t>Contract</w:t>
      </w:r>
      <w:r w:rsidR="00120A98" w:rsidRPr="008617C9">
        <w:rPr>
          <w:i/>
          <w:color w:val="000000" w:themeColor="text1"/>
          <w:szCs w:val="24"/>
        </w:rPr>
        <w:t xml:space="preserve">. In case of inconsistency between the content of the Appendix and </w:t>
      </w:r>
      <w:r w:rsidRPr="008617C9">
        <w:rPr>
          <w:i/>
          <w:color w:val="000000" w:themeColor="text1"/>
          <w:szCs w:val="24"/>
        </w:rPr>
        <w:t>Contract</w:t>
      </w:r>
      <w:r w:rsidR="00120A98" w:rsidRPr="008617C9">
        <w:rPr>
          <w:i/>
          <w:color w:val="000000" w:themeColor="text1"/>
          <w:szCs w:val="24"/>
        </w:rPr>
        <w:t>, the content of the Appendix</w:t>
      </w:r>
      <w:r w:rsidR="00202A13" w:rsidRPr="008617C9">
        <w:rPr>
          <w:i/>
          <w:color w:val="000000" w:themeColor="text1"/>
          <w:szCs w:val="24"/>
        </w:rPr>
        <w:t xml:space="preserve"> shall be effective and prevail.</w:t>
      </w:r>
    </w:p>
    <w:p w:rsidR="001A3C97" w:rsidRPr="008617C9" w:rsidRDefault="001944BA" w:rsidP="00D22D37">
      <w:pPr>
        <w:numPr>
          <w:ilvl w:val="0"/>
          <w:numId w:val="4"/>
        </w:numPr>
        <w:spacing w:before="80" w:after="80" w:line="257" w:lineRule="auto"/>
        <w:ind w:hanging="720"/>
        <w:jc w:val="both"/>
        <w:rPr>
          <w:color w:val="000000" w:themeColor="text1"/>
          <w:szCs w:val="24"/>
        </w:rPr>
      </w:pPr>
      <w:r>
        <w:rPr>
          <w:color w:val="000000" w:themeColor="text1"/>
          <w:szCs w:val="24"/>
        </w:rPr>
        <w:t>…………………</w:t>
      </w:r>
      <w:r w:rsidR="001A3C97" w:rsidRPr="008617C9">
        <w:rPr>
          <w:color w:val="000000" w:themeColor="text1"/>
          <w:szCs w:val="24"/>
        </w:rPr>
        <w:t xml:space="preserve">và </w:t>
      </w:r>
      <w:r w:rsidR="006816A4" w:rsidRPr="008617C9">
        <w:rPr>
          <w:color w:val="000000" w:themeColor="text1"/>
          <w:szCs w:val="24"/>
        </w:rPr>
        <w:t>Khách Hàng</w:t>
      </w:r>
      <w:r w:rsidR="001A3C97" w:rsidRPr="008617C9">
        <w:rPr>
          <w:color w:val="000000" w:themeColor="text1"/>
          <w:szCs w:val="24"/>
        </w:rPr>
        <w:t xml:space="preserve"> có trách</w:t>
      </w:r>
      <w:r w:rsidR="007F75AC" w:rsidRPr="008617C9">
        <w:rPr>
          <w:color w:val="000000" w:themeColor="text1"/>
          <w:szCs w:val="24"/>
        </w:rPr>
        <w:t xml:space="preserve"> nhiệm giữ thông tin trong Hợp Đ</w:t>
      </w:r>
      <w:r w:rsidR="001A3C97" w:rsidRPr="008617C9">
        <w:rPr>
          <w:color w:val="000000" w:themeColor="text1"/>
          <w:szCs w:val="24"/>
        </w:rPr>
        <w:t xml:space="preserve">ồng này tuyệt đối bí mật và </w:t>
      </w:r>
      <w:r w:rsidR="00671119" w:rsidRPr="008617C9">
        <w:rPr>
          <w:color w:val="000000" w:themeColor="text1"/>
          <w:szCs w:val="24"/>
        </w:rPr>
        <w:t>riêng tư và k</w:t>
      </w:r>
      <w:r w:rsidR="001A3C97" w:rsidRPr="008617C9">
        <w:rPr>
          <w:color w:val="000000" w:themeColor="text1"/>
          <w:szCs w:val="24"/>
        </w:rPr>
        <w:t xml:space="preserve">hông được tiết lộ khi không có sự đồng ý bằng văn bản của </w:t>
      </w:r>
      <w:r w:rsidR="00671119" w:rsidRPr="008617C9">
        <w:rPr>
          <w:color w:val="000000" w:themeColor="text1"/>
          <w:szCs w:val="24"/>
        </w:rPr>
        <w:t>Bên kia</w:t>
      </w:r>
      <w:r w:rsidR="001A3C97" w:rsidRPr="008617C9">
        <w:rPr>
          <w:color w:val="000000" w:themeColor="text1"/>
          <w:szCs w:val="24"/>
        </w:rPr>
        <w:t xml:space="preserve">, ngoại trừ khi có yêu cầu của cơ quan nhà nước có thẩm quyền hoặc việc cung cấp thông tin là để thực hiện Hợp Đồng này. </w:t>
      </w:r>
    </w:p>
    <w:p w:rsidR="00120A98" w:rsidRPr="008617C9" w:rsidRDefault="001944BA" w:rsidP="00D22D37">
      <w:pPr>
        <w:spacing w:before="80" w:after="80" w:line="257" w:lineRule="auto"/>
        <w:ind w:left="720"/>
        <w:jc w:val="both"/>
        <w:rPr>
          <w:i/>
          <w:color w:val="000000" w:themeColor="text1"/>
          <w:szCs w:val="24"/>
        </w:rPr>
      </w:pPr>
      <w:r>
        <w:rPr>
          <w:i/>
          <w:color w:val="000000" w:themeColor="text1"/>
          <w:szCs w:val="24"/>
        </w:rPr>
        <w:t>…………………</w:t>
      </w:r>
      <w:r w:rsidR="00120A98" w:rsidRPr="008617C9">
        <w:rPr>
          <w:i/>
          <w:color w:val="000000" w:themeColor="text1"/>
          <w:szCs w:val="24"/>
        </w:rPr>
        <w:t xml:space="preserve">and </w:t>
      </w:r>
      <w:r w:rsidR="006816A4" w:rsidRPr="008617C9">
        <w:rPr>
          <w:i/>
          <w:color w:val="000000" w:themeColor="text1"/>
          <w:szCs w:val="24"/>
        </w:rPr>
        <w:t>Client</w:t>
      </w:r>
      <w:r w:rsidR="00120A98" w:rsidRPr="008617C9">
        <w:rPr>
          <w:i/>
          <w:color w:val="000000" w:themeColor="text1"/>
          <w:szCs w:val="24"/>
        </w:rPr>
        <w:t xml:space="preserve"> are responsible for keeping </w:t>
      </w:r>
      <w:r w:rsidR="00DE3CBD" w:rsidRPr="008617C9">
        <w:rPr>
          <w:i/>
          <w:color w:val="000000" w:themeColor="text1"/>
          <w:szCs w:val="24"/>
        </w:rPr>
        <w:t>the information in this Contract stric</w:t>
      </w:r>
      <w:r w:rsidR="00671119" w:rsidRPr="008617C9">
        <w:rPr>
          <w:i/>
          <w:color w:val="000000" w:themeColor="text1"/>
          <w:szCs w:val="24"/>
        </w:rPr>
        <w:t>tly confidential and privately and not to</w:t>
      </w:r>
      <w:r w:rsidR="00DE3CBD" w:rsidRPr="008617C9">
        <w:rPr>
          <w:i/>
          <w:color w:val="000000" w:themeColor="text1"/>
          <w:szCs w:val="24"/>
        </w:rPr>
        <w:t xml:space="preserve"> disclose without the written consent </w:t>
      </w:r>
      <w:r w:rsidR="00671119" w:rsidRPr="008617C9">
        <w:rPr>
          <w:i/>
          <w:color w:val="000000" w:themeColor="text1"/>
          <w:szCs w:val="24"/>
        </w:rPr>
        <w:t>the other Party</w:t>
      </w:r>
      <w:r w:rsidR="00DE3CBD" w:rsidRPr="008617C9">
        <w:rPr>
          <w:i/>
          <w:color w:val="000000" w:themeColor="text1"/>
          <w:szCs w:val="24"/>
        </w:rPr>
        <w:t xml:space="preserve">, except for requirement of the competent authority or the purpose of </w:t>
      </w:r>
      <w:r w:rsidR="00671119" w:rsidRPr="008617C9">
        <w:rPr>
          <w:i/>
          <w:color w:val="000000" w:themeColor="text1"/>
          <w:szCs w:val="24"/>
        </w:rPr>
        <w:t xml:space="preserve">information </w:t>
      </w:r>
      <w:r w:rsidR="00DE3CBD" w:rsidRPr="008617C9">
        <w:rPr>
          <w:i/>
          <w:color w:val="000000" w:themeColor="text1"/>
          <w:szCs w:val="24"/>
        </w:rPr>
        <w:t>provi</w:t>
      </w:r>
      <w:r w:rsidR="00671119" w:rsidRPr="008617C9">
        <w:rPr>
          <w:i/>
          <w:color w:val="000000" w:themeColor="text1"/>
          <w:szCs w:val="24"/>
        </w:rPr>
        <w:t xml:space="preserve">sion </w:t>
      </w:r>
      <w:r w:rsidR="00DE3CBD" w:rsidRPr="008617C9">
        <w:rPr>
          <w:i/>
          <w:color w:val="000000" w:themeColor="text1"/>
          <w:szCs w:val="24"/>
        </w:rPr>
        <w:t xml:space="preserve">is to implement this Contract. </w:t>
      </w:r>
    </w:p>
    <w:p w:rsidR="00783E75" w:rsidRPr="008617C9" w:rsidRDefault="001944BA" w:rsidP="00D22D37">
      <w:pPr>
        <w:numPr>
          <w:ilvl w:val="0"/>
          <w:numId w:val="4"/>
        </w:numPr>
        <w:spacing w:before="80" w:after="80" w:line="257" w:lineRule="auto"/>
        <w:ind w:hanging="720"/>
        <w:jc w:val="both"/>
        <w:rPr>
          <w:color w:val="000000" w:themeColor="text1"/>
          <w:szCs w:val="24"/>
        </w:rPr>
      </w:pPr>
      <w:r>
        <w:rPr>
          <w:color w:val="000000" w:themeColor="text1"/>
          <w:szCs w:val="24"/>
        </w:rPr>
        <w:t>……………..</w:t>
      </w:r>
      <w:r w:rsidR="00783E75" w:rsidRPr="008617C9">
        <w:rPr>
          <w:color w:val="000000" w:themeColor="text1"/>
          <w:szCs w:val="24"/>
        </w:rPr>
        <w:t xml:space="preserve">có thể chuyển giao các quyền hoặc nghĩa vụ của mình dưới đây mà không cần sự đồng ý trước bằng văn bản của </w:t>
      </w:r>
      <w:r w:rsidR="006816A4" w:rsidRPr="008617C9">
        <w:rPr>
          <w:color w:val="000000" w:themeColor="text1"/>
          <w:szCs w:val="24"/>
        </w:rPr>
        <w:t>Khách Hàng</w:t>
      </w:r>
      <w:r w:rsidR="00783E75" w:rsidRPr="008617C9">
        <w:rPr>
          <w:color w:val="000000" w:themeColor="text1"/>
          <w:szCs w:val="24"/>
        </w:rPr>
        <w:t xml:space="preserve">. </w:t>
      </w:r>
      <w:r w:rsidR="00030C68" w:rsidRPr="008617C9">
        <w:rPr>
          <w:color w:val="000000" w:themeColor="text1"/>
          <w:szCs w:val="24"/>
        </w:rPr>
        <w:t>Tuy nhiên, k</w:t>
      </w:r>
      <w:r w:rsidR="00783E75" w:rsidRPr="008617C9">
        <w:rPr>
          <w:color w:val="000000" w:themeColor="text1"/>
          <w:szCs w:val="24"/>
        </w:rPr>
        <w:t xml:space="preserve">hông có sự chuyển giao nào sẽ giảm bớt cho bên chuyển giao bất kỳ nghĩa vụ nào </w:t>
      </w:r>
      <w:r w:rsidR="007F75AC" w:rsidRPr="008617C9">
        <w:rPr>
          <w:color w:val="000000" w:themeColor="text1"/>
          <w:szCs w:val="24"/>
        </w:rPr>
        <w:t>tại Hợp Đồng</w:t>
      </w:r>
      <w:r w:rsidR="00030C68" w:rsidRPr="008617C9">
        <w:rPr>
          <w:color w:val="000000" w:themeColor="text1"/>
          <w:szCs w:val="24"/>
        </w:rPr>
        <w:t>.</w:t>
      </w:r>
    </w:p>
    <w:p w:rsidR="00DB4E4B" w:rsidRPr="008617C9" w:rsidRDefault="001944BA" w:rsidP="00D22D37">
      <w:pPr>
        <w:spacing w:before="80" w:after="80" w:line="257" w:lineRule="auto"/>
        <w:ind w:left="720"/>
        <w:jc w:val="both"/>
        <w:rPr>
          <w:i/>
          <w:color w:val="000000" w:themeColor="text1"/>
          <w:szCs w:val="24"/>
        </w:rPr>
      </w:pPr>
      <w:r>
        <w:rPr>
          <w:i/>
          <w:color w:val="000000" w:themeColor="text1"/>
          <w:szCs w:val="24"/>
        </w:rPr>
        <w:t>………………</w:t>
      </w:r>
      <w:r w:rsidR="00DB4E4B" w:rsidRPr="008617C9">
        <w:rPr>
          <w:i/>
          <w:color w:val="000000" w:themeColor="text1"/>
          <w:szCs w:val="24"/>
        </w:rPr>
        <w:t>may assign its rights or obligations hereunder withou</w:t>
      </w:r>
      <w:r w:rsidR="00913530" w:rsidRPr="008617C9">
        <w:rPr>
          <w:i/>
          <w:color w:val="000000" w:themeColor="text1"/>
          <w:szCs w:val="24"/>
        </w:rPr>
        <w:t xml:space="preserve">t the prior written consent of </w:t>
      </w:r>
      <w:r w:rsidR="006816A4" w:rsidRPr="008617C9">
        <w:rPr>
          <w:i/>
          <w:color w:val="000000" w:themeColor="text1"/>
          <w:szCs w:val="24"/>
        </w:rPr>
        <w:t>Client</w:t>
      </w:r>
      <w:r w:rsidR="00DB4E4B" w:rsidRPr="008617C9">
        <w:rPr>
          <w:i/>
          <w:color w:val="000000" w:themeColor="text1"/>
          <w:szCs w:val="24"/>
        </w:rPr>
        <w:t>. However, no assign</w:t>
      </w:r>
      <w:r w:rsidR="003E1075" w:rsidRPr="008617C9">
        <w:rPr>
          <w:i/>
          <w:color w:val="000000" w:themeColor="text1"/>
          <w:szCs w:val="24"/>
        </w:rPr>
        <w:t xml:space="preserve">ment shall relieve assignor </w:t>
      </w:r>
      <w:r w:rsidR="00DB4E4B" w:rsidRPr="008617C9">
        <w:rPr>
          <w:i/>
          <w:color w:val="000000" w:themeColor="text1"/>
          <w:szCs w:val="24"/>
        </w:rPr>
        <w:t>any of its obligations hereunder.</w:t>
      </w:r>
    </w:p>
    <w:p w:rsidR="00783E75" w:rsidRPr="008617C9" w:rsidRDefault="00783E75" w:rsidP="00D22D37">
      <w:pPr>
        <w:numPr>
          <w:ilvl w:val="0"/>
          <w:numId w:val="4"/>
        </w:numPr>
        <w:spacing w:before="80" w:after="80" w:line="257" w:lineRule="auto"/>
        <w:ind w:hanging="720"/>
        <w:jc w:val="both"/>
        <w:rPr>
          <w:color w:val="000000" w:themeColor="text1"/>
          <w:szCs w:val="24"/>
        </w:rPr>
      </w:pPr>
      <w:r w:rsidRPr="008617C9">
        <w:rPr>
          <w:color w:val="000000" w:themeColor="text1"/>
          <w:szCs w:val="24"/>
        </w:rPr>
        <w:t xml:space="preserve">Mối quan hệ của </w:t>
      </w:r>
      <w:r w:rsidR="004B56F3" w:rsidRPr="008617C9">
        <w:rPr>
          <w:color w:val="000000" w:themeColor="text1"/>
          <w:szCs w:val="24"/>
        </w:rPr>
        <w:t>Các Bên</w:t>
      </w:r>
      <w:r w:rsidRPr="008617C9">
        <w:rPr>
          <w:color w:val="000000" w:themeColor="text1"/>
          <w:szCs w:val="24"/>
        </w:rPr>
        <w:t xml:space="preserve"> là mối quan hệ </w:t>
      </w:r>
      <w:r w:rsidR="007F75AC" w:rsidRPr="008617C9">
        <w:rPr>
          <w:color w:val="000000" w:themeColor="text1"/>
          <w:szCs w:val="24"/>
        </w:rPr>
        <w:t>dịch vụ</w:t>
      </w:r>
      <w:r w:rsidRPr="008617C9">
        <w:rPr>
          <w:color w:val="000000" w:themeColor="text1"/>
          <w:szCs w:val="24"/>
        </w:rPr>
        <w:t xml:space="preserve">. Không có nội dung nào trong </w:t>
      </w:r>
      <w:r w:rsidR="004B56F3" w:rsidRPr="008617C9">
        <w:rPr>
          <w:color w:val="000000" w:themeColor="text1"/>
          <w:szCs w:val="24"/>
        </w:rPr>
        <w:t>Hợp Đồng</w:t>
      </w:r>
      <w:r w:rsidRPr="008617C9">
        <w:rPr>
          <w:color w:val="000000" w:themeColor="text1"/>
          <w:szCs w:val="24"/>
        </w:rPr>
        <w:t xml:space="preserve"> này và không có hành động nào của một Bên sẽ được coi là cấu thành bất kỳ quan hệ đại diện hoặc quan hệ đối tác, liên doanh, liên kết nào </w:t>
      </w:r>
      <w:r w:rsidR="007F75AC" w:rsidRPr="008617C9">
        <w:rPr>
          <w:color w:val="000000" w:themeColor="text1"/>
          <w:szCs w:val="24"/>
        </w:rPr>
        <w:t>giữa Các</w:t>
      </w:r>
      <w:r w:rsidRPr="008617C9">
        <w:rPr>
          <w:color w:val="000000" w:themeColor="text1"/>
          <w:szCs w:val="24"/>
        </w:rPr>
        <w:t xml:space="preserve"> Bên</w:t>
      </w:r>
      <w:r w:rsidR="007F75AC" w:rsidRPr="008617C9">
        <w:rPr>
          <w:color w:val="000000" w:themeColor="text1"/>
          <w:szCs w:val="24"/>
        </w:rPr>
        <w:t>.</w:t>
      </w:r>
    </w:p>
    <w:p w:rsidR="00DB4E4B" w:rsidRPr="008617C9" w:rsidRDefault="00DB4E4B" w:rsidP="00D22D37">
      <w:pPr>
        <w:spacing w:before="80" w:after="80" w:line="257" w:lineRule="auto"/>
        <w:ind w:left="720"/>
        <w:jc w:val="both"/>
        <w:rPr>
          <w:i/>
          <w:color w:val="000000" w:themeColor="text1"/>
          <w:szCs w:val="24"/>
        </w:rPr>
      </w:pPr>
      <w:r w:rsidRPr="008617C9">
        <w:rPr>
          <w:i/>
          <w:color w:val="000000" w:themeColor="text1"/>
          <w:szCs w:val="24"/>
        </w:rPr>
        <w:t xml:space="preserve">The relationship </w:t>
      </w:r>
      <w:r w:rsidR="00671119" w:rsidRPr="008617C9">
        <w:rPr>
          <w:i/>
          <w:color w:val="000000" w:themeColor="text1"/>
          <w:szCs w:val="24"/>
        </w:rPr>
        <w:t>between</w:t>
      </w:r>
      <w:r w:rsidRPr="008617C9">
        <w:rPr>
          <w:i/>
          <w:color w:val="000000" w:themeColor="text1"/>
          <w:szCs w:val="24"/>
        </w:rPr>
        <w:t xml:space="preserve"> the Parties is </w:t>
      </w:r>
      <w:r w:rsidR="00732FAD" w:rsidRPr="008617C9">
        <w:rPr>
          <w:i/>
          <w:color w:val="000000" w:themeColor="text1"/>
          <w:szCs w:val="24"/>
        </w:rPr>
        <w:t>Services</w:t>
      </w:r>
      <w:r w:rsidRPr="008617C9">
        <w:rPr>
          <w:i/>
          <w:color w:val="000000" w:themeColor="text1"/>
          <w:szCs w:val="24"/>
        </w:rPr>
        <w:t xml:space="preserve"> relationship. Nothing content in this Contract and no action by either Party shall be deemed to constitute any partnership, joint venture, as</w:t>
      </w:r>
      <w:r w:rsidR="006A5B69" w:rsidRPr="008617C9">
        <w:rPr>
          <w:i/>
          <w:color w:val="000000" w:themeColor="text1"/>
          <w:szCs w:val="24"/>
        </w:rPr>
        <w:t>sociation between the Parties</w:t>
      </w:r>
      <w:r w:rsidRPr="008617C9">
        <w:rPr>
          <w:i/>
          <w:color w:val="000000" w:themeColor="text1"/>
          <w:szCs w:val="24"/>
        </w:rPr>
        <w:t>.</w:t>
      </w:r>
    </w:p>
    <w:p w:rsidR="007F75AC" w:rsidRPr="008617C9" w:rsidRDefault="004B56F3" w:rsidP="00D22D37">
      <w:pPr>
        <w:numPr>
          <w:ilvl w:val="0"/>
          <w:numId w:val="4"/>
        </w:numPr>
        <w:spacing w:before="80" w:after="80" w:line="257" w:lineRule="auto"/>
        <w:ind w:hanging="720"/>
        <w:jc w:val="both"/>
        <w:rPr>
          <w:color w:val="000000" w:themeColor="text1"/>
          <w:szCs w:val="24"/>
        </w:rPr>
      </w:pPr>
      <w:r w:rsidRPr="008617C9">
        <w:rPr>
          <w:color w:val="000000" w:themeColor="text1"/>
          <w:szCs w:val="24"/>
        </w:rPr>
        <w:t>Hợp Đồng</w:t>
      </w:r>
      <w:r w:rsidR="00C714E2" w:rsidRPr="008617C9">
        <w:rPr>
          <w:color w:val="000000" w:themeColor="text1"/>
          <w:szCs w:val="24"/>
        </w:rPr>
        <w:t xml:space="preserve"> này có hiệu lực kể từ ngày </w:t>
      </w:r>
      <w:r w:rsidR="007F75AC" w:rsidRPr="008617C9">
        <w:rPr>
          <w:color w:val="000000" w:themeColor="text1"/>
          <w:szCs w:val="24"/>
        </w:rPr>
        <w:t>được nêu tại phần đầu Hợp Đồng</w:t>
      </w:r>
      <w:r w:rsidR="00C714E2" w:rsidRPr="008617C9">
        <w:rPr>
          <w:color w:val="000000" w:themeColor="text1"/>
          <w:szCs w:val="24"/>
        </w:rPr>
        <w:t xml:space="preserve"> cho đến khi </w:t>
      </w:r>
      <w:r w:rsidRPr="008617C9">
        <w:rPr>
          <w:color w:val="000000" w:themeColor="text1"/>
          <w:szCs w:val="24"/>
        </w:rPr>
        <w:t>Các Bên</w:t>
      </w:r>
      <w:r w:rsidR="00AC311C" w:rsidRPr="008617C9">
        <w:rPr>
          <w:color w:val="000000" w:themeColor="text1"/>
          <w:szCs w:val="24"/>
        </w:rPr>
        <w:t xml:space="preserve"> có </w:t>
      </w:r>
      <w:r w:rsidR="005C6AE4" w:rsidRPr="008617C9">
        <w:rPr>
          <w:color w:val="000000" w:themeColor="text1"/>
          <w:szCs w:val="24"/>
        </w:rPr>
        <w:t xml:space="preserve">thỏa thuận </w:t>
      </w:r>
      <w:r w:rsidR="00CE5E63" w:rsidRPr="008617C9">
        <w:rPr>
          <w:color w:val="000000" w:themeColor="text1"/>
          <w:szCs w:val="24"/>
        </w:rPr>
        <w:t>chấm dứt</w:t>
      </w:r>
      <w:r w:rsidR="005C6AE4" w:rsidRPr="008617C9">
        <w:rPr>
          <w:color w:val="000000" w:themeColor="text1"/>
          <w:szCs w:val="24"/>
        </w:rPr>
        <w:t xml:space="preserve"> </w:t>
      </w:r>
      <w:r w:rsidRPr="008617C9">
        <w:rPr>
          <w:color w:val="000000" w:themeColor="text1"/>
          <w:szCs w:val="24"/>
        </w:rPr>
        <w:t>Hợp Đồng</w:t>
      </w:r>
      <w:r w:rsidR="00CE5E63" w:rsidRPr="008617C9">
        <w:rPr>
          <w:color w:val="000000" w:themeColor="text1"/>
          <w:szCs w:val="24"/>
        </w:rPr>
        <w:t xml:space="preserve"> hoặc trường hợp khác theo thỏa thuận </w:t>
      </w:r>
      <w:r w:rsidR="007364C8" w:rsidRPr="008617C9">
        <w:rPr>
          <w:color w:val="000000" w:themeColor="text1"/>
          <w:szCs w:val="24"/>
        </w:rPr>
        <w:t>tại đây.</w:t>
      </w:r>
    </w:p>
    <w:p w:rsidR="006A5B69" w:rsidRPr="008617C9" w:rsidRDefault="006A5B69" w:rsidP="00D22D37">
      <w:pPr>
        <w:spacing w:before="80" w:after="80" w:line="257" w:lineRule="auto"/>
        <w:ind w:left="720"/>
        <w:jc w:val="both"/>
        <w:rPr>
          <w:i/>
          <w:color w:val="000000" w:themeColor="text1"/>
          <w:szCs w:val="24"/>
        </w:rPr>
      </w:pPr>
      <w:r w:rsidRPr="008617C9">
        <w:rPr>
          <w:i/>
          <w:color w:val="000000" w:themeColor="text1"/>
          <w:szCs w:val="24"/>
        </w:rPr>
        <w:t xml:space="preserve">This Contract is effective from the date stated at the beginning of </w:t>
      </w:r>
      <w:r w:rsidR="006816A4" w:rsidRPr="008617C9">
        <w:rPr>
          <w:i/>
          <w:color w:val="000000" w:themeColor="text1"/>
          <w:szCs w:val="24"/>
        </w:rPr>
        <w:t>Contract</w:t>
      </w:r>
      <w:r w:rsidRPr="008617C9">
        <w:rPr>
          <w:i/>
          <w:color w:val="000000" w:themeColor="text1"/>
          <w:szCs w:val="24"/>
        </w:rPr>
        <w:t xml:space="preserve"> until the Parties agree to terminate </w:t>
      </w:r>
      <w:r w:rsidR="006816A4" w:rsidRPr="008617C9">
        <w:rPr>
          <w:i/>
          <w:color w:val="000000" w:themeColor="text1"/>
          <w:szCs w:val="24"/>
        </w:rPr>
        <w:t>Contract</w:t>
      </w:r>
      <w:r w:rsidRPr="008617C9">
        <w:rPr>
          <w:i/>
          <w:color w:val="000000" w:themeColor="text1"/>
          <w:szCs w:val="24"/>
        </w:rPr>
        <w:t xml:space="preserve"> or </w:t>
      </w:r>
      <w:r w:rsidR="004F5A95" w:rsidRPr="008617C9">
        <w:rPr>
          <w:i/>
          <w:color w:val="000000" w:themeColor="text1"/>
          <w:szCs w:val="24"/>
        </w:rPr>
        <w:t xml:space="preserve">the other cases </w:t>
      </w:r>
      <w:r w:rsidRPr="008617C9">
        <w:rPr>
          <w:i/>
          <w:color w:val="000000" w:themeColor="text1"/>
          <w:szCs w:val="24"/>
        </w:rPr>
        <w:t>as agree</w:t>
      </w:r>
      <w:r w:rsidR="007364C8" w:rsidRPr="008617C9">
        <w:rPr>
          <w:i/>
          <w:color w:val="000000" w:themeColor="text1"/>
          <w:szCs w:val="24"/>
        </w:rPr>
        <w:t>d</w:t>
      </w:r>
      <w:r w:rsidRPr="008617C9">
        <w:rPr>
          <w:i/>
          <w:color w:val="000000" w:themeColor="text1"/>
          <w:szCs w:val="24"/>
        </w:rPr>
        <w:t xml:space="preserve"> </w:t>
      </w:r>
      <w:r w:rsidR="007364C8" w:rsidRPr="008617C9">
        <w:rPr>
          <w:i/>
          <w:color w:val="000000" w:themeColor="text1"/>
          <w:szCs w:val="24"/>
        </w:rPr>
        <w:t>herein.</w:t>
      </w:r>
    </w:p>
    <w:p w:rsidR="006A5B69" w:rsidRPr="008617C9" w:rsidRDefault="004B56F3" w:rsidP="00D22D37">
      <w:pPr>
        <w:numPr>
          <w:ilvl w:val="0"/>
          <w:numId w:val="4"/>
        </w:numPr>
        <w:spacing w:before="80" w:after="80" w:line="257" w:lineRule="auto"/>
        <w:ind w:hanging="720"/>
        <w:jc w:val="both"/>
        <w:rPr>
          <w:color w:val="000000" w:themeColor="text1"/>
          <w:szCs w:val="24"/>
        </w:rPr>
      </w:pPr>
      <w:r w:rsidRPr="008617C9">
        <w:rPr>
          <w:color w:val="000000" w:themeColor="text1"/>
          <w:szCs w:val="24"/>
        </w:rPr>
        <w:t>Hợp Đồng</w:t>
      </w:r>
      <w:r w:rsidR="00F02B2C" w:rsidRPr="008617C9">
        <w:rPr>
          <w:color w:val="000000" w:themeColor="text1"/>
          <w:szCs w:val="24"/>
        </w:rPr>
        <w:t xml:space="preserve"> này sẽ được điều chỉnh bởi pháp luật Việt Nam</w:t>
      </w:r>
      <w:r w:rsidR="00C714E2" w:rsidRPr="008617C9">
        <w:rPr>
          <w:color w:val="000000" w:themeColor="text1"/>
          <w:szCs w:val="24"/>
        </w:rPr>
        <w:t>.</w:t>
      </w:r>
      <w:r w:rsidR="00F02B2C" w:rsidRPr="008617C9">
        <w:rPr>
          <w:color w:val="000000" w:themeColor="text1"/>
          <w:szCs w:val="24"/>
        </w:rPr>
        <w:t xml:space="preserve"> Bất kỳ tranh chấp hoặc khiếu nại nào phát sinh từ hoặc liên quan đến </w:t>
      </w:r>
      <w:r w:rsidRPr="008617C9">
        <w:rPr>
          <w:color w:val="000000" w:themeColor="text1"/>
          <w:szCs w:val="24"/>
        </w:rPr>
        <w:t>Hợp Đồng</w:t>
      </w:r>
      <w:r w:rsidR="00F02B2C" w:rsidRPr="008617C9">
        <w:rPr>
          <w:color w:val="000000" w:themeColor="text1"/>
          <w:szCs w:val="24"/>
        </w:rPr>
        <w:t xml:space="preserve"> này sẽ được </w:t>
      </w:r>
      <w:r w:rsidR="008E4065" w:rsidRPr="008617C9">
        <w:rPr>
          <w:color w:val="000000" w:themeColor="text1"/>
          <w:szCs w:val="24"/>
        </w:rPr>
        <w:t xml:space="preserve">giải quyết trước tiên bằng </w:t>
      </w:r>
      <w:r w:rsidR="007F75AC" w:rsidRPr="008617C9">
        <w:rPr>
          <w:color w:val="000000" w:themeColor="text1"/>
          <w:szCs w:val="24"/>
        </w:rPr>
        <w:t xml:space="preserve">biện pháp </w:t>
      </w:r>
      <w:r w:rsidR="008E4065" w:rsidRPr="008617C9">
        <w:rPr>
          <w:color w:val="000000" w:themeColor="text1"/>
          <w:szCs w:val="24"/>
        </w:rPr>
        <w:t xml:space="preserve">thương lượng. Trường hợp không thể giải quyết thông qua thương lượng, một trong </w:t>
      </w:r>
      <w:r w:rsidRPr="008617C9">
        <w:rPr>
          <w:color w:val="000000" w:themeColor="text1"/>
          <w:szCs w:val="24"/>
        </w:rPr>
        <w:t>Các Bên</w:t>
      </w:r>
      <w:r w:rsidR="008E4065" w:rsidRPr="008617C9">
        <w:rPr>
          <w:color w:val="000000" w:themeColor="text1"/>
          <w:szCs w:val="24"/>
        </w:rPr>
        <w:t xml:space="preserve"> có thể khởi kiện để giải quyết tranh chấp tại Tòa án có thẩm quyền. Quyết định của Tòa án là quyết định cuối cùng và có tính ràng buộc </w:t>
      </w:r>
      <w:r w:rsidRPr="008617C9">
        <w:rPr>
          <w:color w:val="000000" w:themeColor="text1"/>
          <w:szCs w:val="24"/>
        </w:rPr>
        <w:t>Các Bên</w:t>
      </w:r>
      <w:r w:rsidR="008E4065" w:rsidRPr="008617C9">
        <w:rPr>
          <w:color w:val="000000" w:themeColor="text1"/>
          <w:szCs w:val="24"/>
        </w:rPr>
        <w:t xml:space="preserve">. </w:t>
      </w:r>
    </w:p>
    <w:p w:rsidR="00452AD9" w:rsidRPr="008617C9" w:rsidRDefault="00452AD9" w:rsidP="00D22D37">
      <w:pPr>
        <w:spacing w:before="80" w:after="80" w:line="257" w:lineRule="auto"/>
        <w:ind w:left="720"/>
        <w:jc w:val="both"/>
        <w:rPr>
          <w:i/>
          <w:color w:val="000000" w:themeColor="text1"/>
          <w:szCs w:val="24"/>
        </w:rPr>
      </w:pPr>
      <w:r w:rsidRPr="008617C9">
        <w:rPr>
          <w:i/>
          <w:color w:val="000000" w:themeColor="text1"/>
          <w:szCs w:val="24"/>
        </w:rPr>
        <w:t xml:space="preserve">This Contract </w:t>
      </w:r>
      <w:r w:rsidR="00671119" w:rsidRPr="008617C9">
        <w:rPr>
          <w:i/>
          <w:color w:val="000000" w:themeColor="text1"/>
          <w:szCs w:val="24"/>
        </w:rPr>
        <w:t>sha</w:t>
      </w:r>
      <w:r w:rsidRPr="008617C9">
        <w:rPr>
          <w:i/>
          <w:color w:val="000000" w:themeColor="text1"/>
          <w:szCs w:val="24"/>
        </w:rPr>
        <w:t>ll be governed by the Vietnam</w:t>
      </w:r>
      <w:r w:rsidR="00671119" w:rsidRPr="008617C9">
        <w:rPr>
          <w:i/>
          <w:color w:val="000000" w:themeColor="text1"/>
          <w:szCs w:val="24"/>
        </w:rPr>
        <w:t>ese laws</w:t>
      </w:r>
      <w:r w:rsidRPr="008617C9">
        <w:rPr>
          <w:i/>
          <w:color w:val="000000" w:themeColor="text1"/>
          <w:szCs w:val="24"/>
        </w:rPr>
        <w:t xml:space="preserve">. Any disputes or </w:t>
      </w:r>
      <w:r w:rsidR="004F5A95" w:rsidRPr="008617C9">
        <w:rPr>
          <w:i/>
          <w:color w:val="000000" w:themeColor="text1"/>
          <w:szCs w:val="24"/>
        </w:rPr>
        <w:t>claims arising out of or relating</w:t>
      </w:r>
      <w:r w:rsidRPr="008617C9">
        <w:rPr>
          <w:i/>
          <w:color w:val="000000" w:themeColor="text1"/>
          <w:szCs w:val="24"/>
        </w:rPr>
        <w:t xml:space="preserve"> to this Contract shall be first s</w:t>
      </w:r>
      <w:r w:rsidR="00671119" w:rsidRPr="008617C9">
        <w:rPr>
          <w:i/>
          <w:color w:val="000000" w:themeColor="text1"/>
          <w:szCs w:val="24"/>
        </w:rPr>
        <w:t>ettled by negotiation. In case of failure to settle</w:t>
      </w:r>
      <w:r w:rsidRPr="008617C9">
        <w:rPr>
          <w:i/>
          <w:color w:val="000000" w:themeColor="text1"/>
          <w:szCs w:val="24"/>
        </w:rPr>
        <w:t xml:space="preserve"> </w:t>
      </w:r>
      <w:r w:rsidRPr="008617C9">
        <w:rPr>
          <w:i/>
          <w:color w:val="000000" w:themeColor="text1"/>
          <w:szCs w:val="24"/>
        </w:rPr>
        <w:lastRenderedPageBreak/>
        <w:t xml:space="preserve">through negotiation, </w:t>
      </w:r>
      <w:r w:rsidR="00671119" w:rsidRPr="008617C9">
        <w:rPr>
          <w:i/>
          <w:color w:val="000000" w:themeColor="text1"/>
          <w:szCs w:val="24"/>
        </w:rPr>
        <w:t>a Party</w:t>
      </w:r>
      <w:r w:rsidRPr="008617C9">
        <w:rPr>
          <w:i/>
          <w:color w:val="000000" w:themeColor="text1"/>
          <w:szCs w:val="24"/>
        </w:rPr>
        <w:t xml:space="preserve"> may </w:t>
      </w:r>
      <w:r w:rsidR="00671119" w:rsidRPr="008617C9">
        <w:rPr>
          <w:i/>
          <w:color w:val="000000" w:themeColor="text1"/>
          <w:szCs w:val="24"/>
        </w:rPr>
        <w:t>initiate a lawsuit</w:t>
      </w:r>
      <w:r w:rsidR="004F5A95" w:rsidRPr="008617C9">
        <w:rPr>
          <w:i/>
          <w:color w:val="000000" w:themeColor="text1"/>
          <w:szCs w:val="24"/>
        </w:rPr>
        <w:t xml:space="preserve"> </w:t>
      </w:r>
      <w:r w:rsidRPr="008617C9">
        <w:rPr>
          <w:i/>
          <w:color w:val="000000" w:themeColor="text1"/>
          <w:szCs w:val="24"/>
        </w:rPr>
        <w:t>to resolve the dispute in the competent Court. The Court's decision is final and binding on the Parties.</w:t>
      </w:r>
    </w:p>
    <w:p w:rsidR="008E4065" w:rsidRPr="008617C9" w:rsidRDefault="008E4065" w:rsidP="00D22D37">
      <w:pPr>
        <w:numPr>
          <w:ilvl w:val="0"/>
          <w:numId w:val="4"/>
        </w:numPr>
        <w:spacing w:before="80" w:after="80" w:line="257" w:lineRule="auto"/>
        <w:ind w:hanging="720"/>
        <w:jc w:val="both"/>
        <w:rPr>
          <w:color w:val="000000" w:themeColor="text1"/>
          <w:szCs w:val="24"/>
        </w:rPr>
      </w:pPr>
      <w:r w:rsidRPr="008617C9">
        <w:rPr>
          <w:color w:val="000000" w:themeColor="text1"/>
          <w:szCs w:val="24"/>
        </w:rPr>
        <w:t xml:space="preserve">Nếu bất kỳ điều khoản nào của </w:t>
      </w:r>
      <w:r w:rsidR="004B56F3" w:rsidRPr="008617C9">
        <w:rPr>
          <w:color w:val="000000" w:themeColor="text1"/>
          <w:szCs w:val="24"/>
        </w:rPr>
        <w:t>Hợp Đồng</w:t>
      </w:r>
      <w:r w:rsidRPr="008617C9">
        <w:rPr>
          <w:color w:val="000000" w:themeColor="text1"/>
          <w:szCs w:val="24"/>
        </w:rPr>
        <w:t xml:space="preserve"> này không hợp lệ, bất hợp pháp hoặc không thể thực thi được, thì sự vô hiệu, bất hợp pháp hoặc không thể thực thi đó sẽ không ảnh hưởng đến bất kỳ điều khoản nào khác của </w:t>
      </w:r>
      <w:r w:rsidR="00CE5E63" w:rsidRPr="008617C9">
        <w:rPr>
          <w:color w:val="000000" w:themeColor="text1"/>
          <w:szCs w:val="24"/>
        </w:rPr>
        <w:t>Hợp Đồng</w:t>
      </w:r>
      <w:r w:rsidRPr="008617C9">
        <w:rPr>
          <w:color w:val="000000" w:themeColor="text1"/>
          <w:szCs w:val="24"/>
        </w:rPr>
        <w:t xml:space="preserve"> này.</w:t>
      </w:r>
    </w:p>
    <w:p w:rsidR="00DB4E4B" w:rsidRPr="008617C9" w:rsidRDefault="00DB4E4B" w:rsidP="00D22D37">
      <w:pPr>
        <w:spacing w:before="80" w:after="80" w:line="257" w:lineRule="auto"/>
        <w:ind w:left="720"/>
        <w:jc w:val="both"/>
        <w:rPr>
          <w:i/>
          <w:color w:val="000000" w:themeColor="text1"/>
          <w:szCs w:val="24"/>
        </w:rPr>
      </w:pPr>
      <w:r w:rsidRPr="008617C9">
        <w:rPr>
          <w:i/>
          <w:color w:val="000000" w:themeColor="text1"/>
          <w:szCs w:val="24"/>
        </w:rPr>
        <w:t>If any term or provision of this Contract is invalid, illegal or unenforceable in any jurisdiction, such invalidity, illegality or unenforceability shall not affect any other term</w:t>
      </w:r>
      <w:r w:rsidR="002A3A1E" w:rsidRPr="008617C9">
        <w:rPr>
          <w:i/>
          <w:color w:val="000000" w:themeColor="text1"/>
          <w:szCs w:val="24"/>
        </w:rPr>
        <w:t>s</w:t>
      </w:r>
      <w:r w:rsidRPr="008617C9">
        <w:rPr>
          <w:i/>
          <w:color w:val="000000" w:themeColor="text1"/>
          <w:szCs w:val="24"/>
        </w:rPr>
        <w:t xml:space="preserve"> of this </w:t>
      </w:r>
      <w:r w:rsidR="00913530" w:rsidRPr="008617C9">
        <w:rPr>
          <w:i/>
          <w:color w:val="000000" w:themeColor="text1"/>
          <w:szCs w:val="24"/>
        </w:rPr>
        <w:t>Contract</w:t>
      </w:r>
      <w:r w:rsidRPr="008617C9">
        <w:rPr>
          <w:i/>
          <w:color w:val="000000" w:themeColor="text1"/>
          <w:szCs w:val="24"/>
        </w:rPr>
        <w:t>.</w:t>
      </w:r>
    </w:p>
    <w:p w:rsidR="006A5D00" w:rsidRPr="008617C9" w:rsidRDefault="004B56F3" w:rsidP="00D22D37">
      <w:pPr>
        <w:numPr>
          <w:ilvl w:val="0"/>
          <w:numId w:val="4"/>
        </w:numPr>
        <w:spacing w:before="80" w:after="80" w:line="257" w:lineRule="auto"/>
        <w:ind w:hanging="720"/>
        <w:jc w:val="both"/>
        <w:rPr>
          <w:color w:val="000000" w:themeColor="text1"/>
          <w:szCs w:val="24"/>
        </w:rPr>
      </w:pPr>
      <w:r w:rsidRPr="008617C9">
        <w:rPr>
          <w:color w:val="000000" w:themeColor="text1"/>
          <w:szCs w:val="24"/>
        </w:rPr>
        <w:t>Các Bên</w:t>
      </w:r>
      <w:r w:rsidR="00C714E2" w:rsidRPr="008617C9">
        <w:rPr>
          <w:color w:val="000000" w:themeColor="text1"/>
          <w:szCs w:val="24"/>
        </w:rPr>
        <w:t xml:space="preserve"> thỏa thuận mỗi bên không có nghĩa vụ nào khác ngoài các nghĩa vụ đã được nêu rõ t</w:t>
      </w:r>
      <w:r w:rsidR="0085454E" w:rsidRPr="008617C9">
        <w:rPr>
          <w:color w:val="000000" w:themeColor="text1"/>
          <w:szCs w:val="24"/>
        </w:rPr>
        <w:t xml:space="preserve">rong </w:t>
      </w:r>
      <w:r w:rsidRPr="008617C9">
        <w:rPr>
          <w:color w:val="000000" w:themeColor="text1"/>
          <w:szCs w:val="24"/>
        </w:rPr>
        <w:t>Hợp Đồng</w:t>
      </w:r>
      <w:r w:rsidR="0085454E" w:rsidRPr="008617C9">
        <w:rPr>
          <w:color w:val="000000" w:themeColor="text1"/>
          <w:szCs w:val="24"/>
        </w:rPr>
        <w:t xml:space="preserve"> này ngoại trừ có P</w:t>
      </w:r>
      <w:r w:rsidR="00C714E2" w:rsidRPr="008617C9">
        <w:rPr>
          <w:color w:val="000000" w:themeColor="text1"/>
          <w:szCs w:val="24"/>
        </w:rPr>
        <w:t xml:space="preserve">hụ lục </w:t>
      </w:r>
      <w:r w:rsidRPr="008617C9">
        <w:rPr>
          <w:color w:val="000000" w:themeColor="text1"/>
          <w:szCs w:val="24"/>
        </w:rPr>
        <w:t>Hợp Đồng</w:t>
      </w:r>
      <w:r w:rsidR="00C714E2" w:rsidRPr="008617C9">
        <w:rPr>
          <w:color w:val="000000" w:themeColor="text1"/>
          <w:szCs w:val="24"/>
        </w:rPr>
        <w:t xml:space="preserve"> hoặc biên bản thỏa thuận kèm theo </w:t>
      </w:r>
      <w:r w:rsidRPr="008617C9">
        <w:rPr>
          <w:color w:val="000000" w:themeColor="text1"/>
          <w:szCs w:val="24"/>
        </w:rPr>
        <w:t>Hợp Đồng</w:t>
      </w:r>
      <w:r w:rsidR="00C714E2" w:rsidRPr="008617C9">
        <w:rPr>
          <w:color w:val="000000" w:themeColor="text1"/>
          <w:szCs w:val="24"/>
        </w:rPr>
        <w:t xml:space="preserve"> này. </w:t>
      </w:r>
    </w:p>
    <w:p w:rsidR="00244DE5" w:rsidRPr="008617C9" w:rsidRDefault="00244DE5" w:rsidP="00D22D37">
      <w:pPr>
        <w:spacing w:before="80" w:after="80" w:line="257" w:lineRule="auto"/>
        <w:ind w:left="720"/>
        <w:jc w:val="both"/>
        <w:rPr>
          <w:i/>
          <w:color w:val="000000" w:themeColor="text1"/>
          <w:szCs w:val="24"/>
        </w:rPr>
      </w:pPr>
      <w:r w:rsidRPr="008617C9">
        <w:rPr>
          <w:i/>
          <w:color w:val="000000" w:themeColor="text1"/>
          <w:szCs w:val="24"/>
        </w:rPr>
        <w:t>The parties agree that each party has no any other obligations</w:t>
      </w:r>
      <w:r w:rsidR="00913530" w:rsidRPr="008617C9">
        <w:rPr>
          <w:i/>
          <w:color w:val="000000" w:themeColor="text1"/>
          <w:szCs w:val="24"/>
        </w:rPr>
        <w:t xml:space="preserve"> other than those specified in this Contract, </w:t>
      </w:r>
      <w:r w:rsidRPr="008617C9">
        <w:rPr>
          <w:i/>
          <w:color w:val="000000" w:themeColor="text1"/>
          <w:szCs w:val="24"/>
        </w:rPr>
        <w:t>except</w:t>
      </w:r>
      <w:r w:rsidR="004F5A95" w:rsidRPr="008617C9">
        <w:rPr>
          <w:i/>
          <w:color w:val="000000" w:themeColor="text1"/>
          <w:szCs w:val="24"/>
        </w:rPr>
        <w:t xml:space="preserve"> for</w:t>
      </w:r>
      <w:r w:rsidR="00913530" w:rsidRPr="008617C9">
        <w:rPr>
          <w:i/>
          <w:color w:val="000000" w:themeColor="text1"/>
          <w:szCs w:val="24"/>
        </w:rPr>
        <w:t xml:space="preserve"> Appendix or the </w:t>
      </w:r>
      <w:r w:rsidR="004245BB" w:rsidRPr="008617C9">
        <w:rPr>
          <w:i/>
          <w:color w:val="000000" w:themeColor="text1"/>
          <w:szCs w:val="24"/>
        </w:rPr>
        <w:t>a</w:t>
      </w:r>
      <w:r w:rsidR="00913530" w:rsidRPr="008617C9">
        <w:rPr>
          <w:i/>
          <w:color w:val="000000" w:themeColor="text1"/>
          <w:szCs w:val="24"/>
        </w:rPr>
        <w:t>greement attached to this Contract</w:t>
      </w:r>
      <w:r w:rsidR="004245BB" w:rsidRPr="008617C9">
        <w:rPr>
          <w:i/>
          <w:color w:val="000000" w:themeColor="text1"/>
          <w:szCs w:val="24"/>
        </w:rPr>
        <w:t>.</w:t>
      </w:r>
    </w:p>
    <w:p w:rsidR="008E4065" w:rsidRPr="008617C9" w:rsidRDefault="004B56F3" w:rsidP="00D22D37">
      <w:pPr>
        <w:numPr>
          <w:ilvl w:val="0"/>
          <w:numId w:val="4"/>
        </w:numPr>
        <w:spacing w:before="80" w:after="80" w:line="257" w:lineRule="auto"/>
        <w:ind w:hanging="720"/>
        <w:jc w:val="both"/>
        <w:rPr>
          <w:color w:val="000000" w:themeColor="text1"/>
          <w:szCs w:val="24"/>
        </w:rPr>
      </w:pPr>
      <w:r w:rsidRPr="008617C9">
        <w:rPr>
          <w:color w:val="000000" w:themeColor="text1"/>
          <w:szCs w:val="24"/>
        </w:rPr>
        <w:t>Các Bên</w:t>
      </w:r>
      <w:r w:rsidR="00C714E2" w:rsidRPr="008617C9">
        <w:rPr>
          <w:color w:val="000000" w:themeColor="text1"/>
          <w:szCs w:val="24"/>
        </w:rPr>
        <w:t xml:space="preserve"> cam kết thực hiện đúng cá</w:t>
      </w:r>
      <w:r w:rsidR="0085454E" w:rsidRPr="008617C9">
        <w:rPr>
          <w:color w:val="000000" w:themeColor="text1"/>
          <w:szCs w:val="24"/>
        </w:rPr>
        <w:t xml:space="preserve">c thỏa thuận được quy định tại </w:t>
      </w:r>
      <w:r w:rsidRPr="008617C9">
        <w:rPr>
          <w:color w:val="000000" w:themeColor="text1"/>
          <w:szCs w:val="24"/>
        </w:rPr>
        <w:t>Hợp Đồng</w:t>
      </w:r>
      <w:r w:rsidR="00C714E2" w:rsidRPr="008617C9">
        <w:rPr>
          <w:color w:val="000000" w:themeColor="text1"/>
          <w:szCs w:val="24"/>
        </w:rPr>
        <w:t xml:space="preserve"> này trên tinh thần hợp tác và tôn trọng lẫn nhau. </w:t>
      </w:r>
    </w:p>
    <w:p w:rsidR="00244DE5" w:rsidRPr="008617C9" w:rsidRDefault="00244DE5" w:rsidP="00D22D37">
      <w:pPr>
        <w:spacing w:before="80" w:after="80" w:line="257" w:lineRule="auto"/>
        <w:ind w:left="720"/>
        <w:jc w:val="both"/>
        <w:rPr>
          <w:i/>
          <w:color w:val="000000" w:themeColor="text1"/>
          <w:szCs w:val="24"/>
        </w:rPr>
      </w:pPr>
      <w:r w:rsidRPr="008617C9">
        <w:rPr>
          <w:i/>
          <w:color w:val="000000" w:themeColor="text1"/>
          <w:szCs w:val="24"/>
        </w:rPr>
        <w:t xml:space="preserve">The Parties undertake to strictly implement the provision stipulated in this Contract in the spirit of cooperation and mutual respect. </w:t>
      </w:r>
    </w:p>
    <w:p w:rsidR="00394A53" w:rsidRPr="008617C9" w:rsidRDefault="004B56F3" w:rsidP="00D22D37">
      <w:pPr>
        <w:numPr>
          <w:ilvl w:val="0"/>
          <w:numId w:val="4"/>
        </w:numPr>
        <w:spacing w:before="80" w:after="80" w:line="257" w:lineRule="auto"/>
        <w:ind w:hanging="720"/>
        <w:jc w:val="both"/>
        <w:rPr>
          <w:color w:val="000000" w:themeColor="text1"/>
          <w:szCs w:val="24"/>
        </w:rPr>
      </w:pPr>
      <w:r w:rsidRPr="008617C9">
        <w:rPr>
          <w:color w:val="000000" w:themeColor="text1"/>
          <w:szCs w:val="24"/>
        </w:rPr>
        <w:t>Hợp Đồng</w:t>
      </w:r>
      <w:r w:rsidR="00C714E2" w:rsidRPr="008617C9">
        <w:rPr>
          <w:color w:val="000000" w:themeColor="text1"/>
          <w:szCs w:val="24"/>
        </w:rPr>
        <w:t xml:space="preserve"> này đượ</w:t>
      </w:r>
      <w:r w:rsidR="001944BA">
        <w:rPr>
          <w:color w:val="000000" w:themeColor="text1"/>
          <w:szCs w:val="24"/>
        </w:rPr>
        <w:t>c lập thành………..</w:t>
      </w:r>
      <w:r w:rsidR="008522A9" w:rsidRPr="008617C9">
        <w:rPr>
          <w:color w:val="000000" w:themeColor="text1"/>
          <w:szCs w:val="24"/>
        </w:rPr>
        <w:t xml:space="preserve"> bản song ngữ</w:t>
      </w:r>
      <w:r w:rsidR="00C714E2" w:rsidRPr="008617C9">
        <w:rPr>
          <w:color w:val="000000" w:themeColor="text1"/>
          <w:szCs w:val="24"/>
        </w:rPr>
        <w:t>, có giá trị ph</w:t>
      </w:r>
      <w:r w:rsidR="001944BA">
        <w:rPr>
          <w:color w:val="000000" w:themeColor="text1"/>
          <w:szCs w:val="24"/>
        </w:rPr>
        <w:t>áp lý như nhau, mỗi bên giữ …………</w:t>
      </w:r>
      <w:r w:rsidR="00394A53" w:rsidRPr="008617C9">
        <w:rPr>
          <w:color w:val="000000" w:themeColor="text1"/>
          <w:szCs w:val="24"/>
        </w:rPr>
        <w:t xml:space="preserve"> </w:t>
      </w:r>
      <w:r w:rsidR="00C714E2" w:rsidRPr="008617C9">
        <w:rPr>
          <w:color w:val="000000" w:themeColor="text1"/>
          <w:szCs w:val="24"/>
        </w:rPr>
        <w:t xml:space="preserve">bản để cùng thực hiện. </w:t>
      </w:r>
      <w:r w:rsidR="008522A9" w:rsidRPr="008617C9">
        <w:rPr>
          <w:color w:val="000000" w:themeColor="text1"/>
          <w:szCs w:val="24"/>
        </w:rPr>
        <w:t>Trường hợp có sự khác biệt giữa bản tiếng Việt và bản tiếng Anh, bản tiếng Việt sẽ được ưu tiên áp dụng.</w:t>
      </w:r>
    </w:p>
    <w:p w:rsidR="00375019" w:rsidRPr="008617C9" w:rsidRDefault="001944BA" w:rsidP="00D22D37">
      <w:pPr>
        <w:spacing w:before="80" w:after="80" w:line="257" w:lineRule="auto"/>
        <w:ind w:left="720"/>
        <w:jc w:val="both"/>
        <w:rPr>
          <w:i/>
          <w:color w:val="000000" w:themeColor="text1"/>
          <w:szCs w:val="24"/>
        </w:rPr>
      </w:pPr>
      <w:r>
        <w:rPr>
          <w:i/>
          <w:color w:val="000000" w:themeColor="text1"/>
          <w:szCs w:val="24"/>
        </w:rPr>
        <w:t>This Contract is made into…………</w:t>
      </w:r>
      <w:r w:rsidR="003D7244" w:rsidRPr="008617C9">
        <w:rPr>
          <w:i/>
          <w:color w:val="000000" w:themeColor="text1"/>
          <w:szCs w:val="24"/>
        </w:rPr>
        <w:t xml:space="preserve"> bilingual versions </w:t>
      </w:r>
      <w:r w:rsidR="007364C8" w:rsidRPr="008617C9">
        <w:rPr>
          <w:i/>
          <w:color w:val="000000" w:themeColor="text1"/>
          <w:szCs w:val="24"/>
        </w:rPr>
        <w:t>with</w:t>
      </w:r>
      <w:r w:rsidR="003D7244" w:rsidRPr="008617C9">
        <w:rPr>
          <w:i/>
          <w:color w:val="000000" w:themeColor="text1"/>
          <w:szCs w:val="24"/>
        </w:rPr>
        <w:t xml:space="preserve"> equal value, </w:t>
      </w:r>
      <w:r>
        <w:rPr>
          <w:i/>
          <w:color w:val="000000" w:themeColor="text1"/>
          <w:szCs w:val="24"/>
        </w:rPr>
        <w:t>each party keeps …………</w:t>
      </w:r>
      <w:r w:rsidR="00732FAD" w:rsidRPr="008617C9">
        <w:rPr>
          <w:i/>
          <w:color w:val="000000" w:themeColor="text1"/>
          <w:szCs w:val="24"/>
        </w:rPr>
        <w:t>cop</w:t>
      </w:r>
      <w:r w:rsidR="007364C8" w:rsidRPr="008617C9">
        <w:rPr>
          <w:i/>
          <w:color w:val="000000" w:themeColor="text1"/>
          <w:szCs w:val="24"/>
        </w:rPr>
        <w:t>y</w:t>
      </w:r>
      <w:r w:rsidR="003D7244" w:rsidRPr="008617C9">
        <w:rPr>
          <w:i/>
          <w:color w:val="000000" w:themeColor="text1"/>
          <w:szCs w:val="24"/>
        </w:rPr>
        <w:t xml:space="preserve"> to implement. In case of inconsistency between </w:t>
      </w:r>
      <w:r w:rsidR="00244DE5" w:rsidRPr="008617C9">
        <w:rPr>
          <w:i/>
          <w:color w:val="000000" w:themeColor="text1"/>
          <w:szCs w:val="24"/>
        </w:rPr>
        <w:t xml:space="preserve">the </w:t>
      </w:r>
      <w:r w:rsidR="003D7244" w:rsidRPr="008617C9">
        <w:rPr>
          <w:i/>
          <w:color w:val="000000" w:themeColor="text1"/>
          <w:szCs w:val="24"/>
        </w:rPr>
        <w:t>English</w:t>
      </w:r>
      <w:r w:rsidR="00244DE5" w:rsidRPr="008617C9">
        <w:rPr>
          <w:i/>
          <w:color w:val="000000" w:themeColor="text1"/>
          <w:szCs w:val="24"/>
        </w:rPr>
        <w:t xml:space="preserve"> version</w:t>
      </w:r>
      <w:r w:rsidR="003D7244" w:rsidRPr="008617C9">
        <w:rPr>
          <w:i/>
          <w:color w:val="000000" w:themeColor="text1"/>
          <w:szCs w:val="24"/>
        </w:rPr>
        <w:t xml:space="preserve"> and </w:t>
      </w:r>
      <w:r w:rsidR="00244DE5" w:rsidRPr="008617C9">
        <w:rPr>
          <w:i/>
          <w:color w:val="000000" w:themeColor="text1"/>
          <w:szCs w:val="24"/>
        </w:rPr>
        <w:t xml:space="preserve">the </w:t>
      </w:r>
      <w:r w:rsidR="003D7244" w:rsidRPr="008617C9">
        <w:rPr>
          <w:i/>
          <w:color w:val="000000" w:themeColor="text1"/>
          <w:szCs w:val="24"/>
        </w:rPr>
        <w:t xml:space="preserve">Vietnamese </w:t>
      </w:r>
      <w:r w:rsidR="00244DE5" w:rsidRPr="008617C9">
        <w:rPr>
          <w:i/>
          <w:color w:val="000000" w:themeColor="text1"/>
          <w:szCs w:val="24"/>
        </w:rPr>
        <w:t>version</w:t>
      </w:r>
      <w:r w:rsidR="003D7244" w:rsidRPr="008617C9">
        <w:rPr>
          <w:i/>
          <w:color w:val="000000" w:themeColor="text1"/>
          <w:szCs w:val="24"/>
        </w:rPr>
        <w:t xml:space="preserve">, </w:t>
      </w:r>
      <w:r w:rsidR="00244DE5" w:rsidRPr="008617C9">
        <w:rPr>
          <w:i/>
          <w:color w:val="000000" w:themeColor="text1"/>
          <w:szCs w:val="24"/>
        </w:rPr>
        <w:t>the Vietnamese version shall prevail.</w:t>
      </w:r>
    </w:p>
    <w:p w:rsidR="007F75AC" w:rsidRPr="008617C9" w:rsidRDefault="004B56F3" w:rsidP="00D22D37">
      <w:pPr>
        <w:tabs>
          <w:tab w:val="left" w:pos="720"/>
        </w:tabs>
        <w:spacing w:before="80" w:after="80" w:line="257" w:lineRule="auto"/>
        <w:jc w:val="both"/>
        <w:rPr>
          <w:color w:val="000000" w:themeColor="text1"/>
          <w:szCs w:val="24"/>
        </w:rPr>
      </w:pPr>
      <w:r w:rsidRPr="008617C9">
        <w:rPr>
          <w:color w:val="000000" w:themeColor="text1"/>
          <w:szCs w:val="24"/>
        </w:rPr>
        <w:t>Các Bên</w:t>
      </w:r>
      <w:r w:rsidR="00C714E2" w:rsidRPr="008617C9">
        <w:rPr>
          <w:color w:val="000000" w:themeColor="text1"/>
          <w:szCs w:val="24"/>
        </w:rPr>
        <w:t xml:space="preserve"> đã đọc kỹ, hiểu toàn bộ nội dung </w:t>
      </w:r>
      <w:r w:rsidRPr="008617C9">
        <w:rPr>
          <w:color w:val="000000" w:themeColor="text1"/>
          <w:szCs w:val="24"/>
        </w:rPr>
        <w:t>Hợp Đồng</w:t>
      </w:r>
      <w:r w:rsidR="00C714E2" w:rsidRPr="008617C9">
        <w:rPr>
          <w:color w:val="000000" w:themeColor="text1"/>
          <w:szCs w:val="24"/>
        </w:rPr>
        <w:t xml:space="preserve">, đồng ý với các điều khoản nêu trên và </w:t>
      </w:r>
      <w:r w:rsidRPr="008617C9">
        <w:rPr>
          <w:color w:val="000000" w:themeColor="text1"/>
          <w:szCs w:val="24"/>
        </w:rPr>
        <w:t>tự nguyện ký xác nhận dưới đây.</w:t>
      </w:r>
    </w:p>
    <w:p w:rsidR="00913530" w:rsidRPr="008617C9" w:rsidRDefault="00913530" w:rsidP="00D22D37">
      <w:pPr>
        <w:tabs>
          <w:tab w:val="left" w:pos="720"/>
        </w:tabs>
        <w:spacing w:before="80" w:after="80" w:line="257" w:lineRule="auto"/>
        <w:jc w:val="both"/>
        <w:rPr>
          <w:i/>
          <w:color w:val="000000" w:themeColor="text1"/>
          <w:szCs w:val="24"/>
        </w:rPr>
      </w:pPr>
      <w:r w:rsidRPr="008617C9">
        <w:rPr>
          <w:i/>
          <w:color w:val="000000" w:themeColor="text1"/>
          <w:szCs w:val="24"/>
        </w:rPr>
        <w:t xml:space="preserve">The Parties have read carefully, understood entire of </w:t>
      </w:r>
      <w:r w:rsidR="006816A4" w:rsidRPr="008617C9">
        <w:rPr>
          <w:i/>
          <w:color w:val="000000" w:themeColor="text1"/>
          <w:szCs w:val="24"/>
        </w:rPr>
        <w:t>Contract</w:t>
      </w:r>
      <w:r w:rsidRPr="008617C9">
        <w:rPr>
          <w:i/>
          <w:color w:val="000000" w:themeColor="text1"/>
          <w:szCs w:val="24"/>
        </w:rPr>
        <w:t xml:space="preserve"> contents, agreed with provisions above and sign freely to conform below.</w:t>
      </w:r>
    </w:p>
    <w:tbl>
      <w:tblPr>
        <w:tblW w:w="9747" w:type="dxa"/>
        <w:tblInd w:w="534" w:type="dxa"/>
        <w:tblLook w:val="04A0" w:firstRow="1" w:lastRow="0" w:firstColumn="1" w:lastColumn="0" w:noHBand="0" w:noVBand="1"/>
      </w:tblPr>
      <w:tblGrid>
        <w:gridCol w:w="5353"/>
        <w:gridCol w:w="4394"/>
      </w:tblGrid>
      <w:tr w:rsidR="008617C9" w:rsidRPr="008617C9" w:rsidTr="007364C8">
        <w:trPr>
          <w:trHeight w:val="2400"/>
        </w:trPr>
        <w:tc>
          <w:tcPr>
            <w:tcW w:w="5353" w:type="dxa"/>
            <w:shd w:val="clear" w:color="auto" w:fill="auto"/>
          </w:tcPr>
          <w:p w:rsidR="00EF35CB" w:rsidRPr="008617C9" w:rsidRDefault="007D7B54" w:rsidP="00D22D37">
            <w:pPr>
              <w:tabs>
                <w:tab w:val="left" w:pos="5926"/>
              </w:tabs>
              <w:spacing w:before="80" w:after="80" w:line="257" w:lineRule="auto"/>
              <w:jc w:val="center"/>
              <w:rPr>
                <w:b/>
                <w:color w:val="000000" w:themeColor="text1"/>
                <w:sz w:val="22"/>
                <w:szCs w:val="22"/>
              </w:rPr>
            </w:pPr>
            <w:r w:rsidRPr="008617C9">
              <w:rPr>
                <w:b/>
                <w:color w:val="000000" w:themeColor="text1"/>
                <w:sz w:val="22"/>
                <w:szCs w:val="22"/>
              </w:rPr>
              <w:t>CÔNG TY</w:t>
            </w:r>
            <w:r w:rsidR="001944BA">
              <w:rPr>
                <w:b/>
                <w:color w:val="000000" w:themeColor="text1"/>
                <w:sz w:val="22"/>
                <w:szCs w:val="22"/>
              </w:rPr>
              <w:t>……………………………….</w:t>
            </w:r>
          </w:p>
          <w:p w:rsidR="00A7556A" w:rsidRPr="008617C9" w:rsidRDefault="001944BA" w:rsidP="00D22D37">
            <w:pPr>
              <w:tabs>
                <w:tab w:val="left" w:pos="5926"/>
              </w:tabs>
              <w:spacing w:before="80" w:after="80" w:line="257" w:lineRule="auto"/>
              <w:jc w:val="center"/>
              <w:rPr>
                <w:b/>
                <w:i/>
                <w:color w:val="000000" w:themeColor="text1"/>
                <w:sz w:val="22"/>
                <w:szCs w:val="22"/>
              </w:rPr>
            </w:pPr>
            <w:r>
              <w:rPr>
                <w:b/>
                <w:i/>
                <w:color w:val="000000" w:themeColor="text1"/>
                <w:sz w:val="22"/>
                <w:szCs w:val="22"/>
              </w:rPr>
              <w:t>……………………………………..</w:t>
            </w:r>
            <w:r w:rsidR="00A7556A" w:rsidRPr="008617C9">
              <w:rPr>
                <w:b/>
                <w:i/>
                <w:color w:val="000000" w:themeColor="text1"/>
                <w:sz w:val="22"/>
                <w:szCs w:val="22"/>
              </w:rPr>
              <w:t xml:space="preserve"> COMPANY </w:t>
            </w:r>
          </w:p>
          <w:p w:rsidR="00A7556A" w:rsidRPr="008617C9" w:rsidRDefault="00E208CD" w:rsidP="00D22D37">
            <w:pPr>
              <w:tabs>
                <w:tab w:val="left" w:pos="5926"/>
              </w:tabs>
              <w:spacing w:before="80" w:after="80" w:line="257" w:lineRule="auto"/>
              <w:jc w:val="center"/>
              <w:rPr>
                <w:i/>
                <w:color w:val="000000" w:themeColor="text1"/>
                <w:sz w:val="22"/>
                <w:szCs w:val="22"/>
              </w:rPr>
            </w:pPr>
            <w:r>
              <w:rPr>
                <w:i/>
                <w:color w:val="000000" w:themeColor="text1"/>
                <w:sz w:val="22"/>
                <w:szCs w:val="22"/>
              </w:rPr>
              <w:t xml:space="preserve">(ký và đóng dấu)/(Sign and </w:t>
            </w:r>
            <w:r w:rsidR="00A7556A" w:rsidRPr="008617C9">
              <w:rPr>
                <w:i/>
                <w:color w:val="000000" w:themeColor="text1"/>
                <w:sz w:val="22"/>
                <w:szCs w:val="22"/>
              </w:rPr>
              <w:t xml:space="preserve">seal) </w:t>
            </w:r>
          </w:p>
          <w:p w:rsidR="00A7556A" w:rsidRPr="008617C9" w:rsidRDefault="00A7556A" w:rsidP="00D22D37">
            <w:pPr>
              <w:tabs>
                <w:tab w:val="left" w:pos="5926"/>
              </w:tabs>
              <w:spacing w:before="80" w:after="80" w:line="257" w:lineRule="auto"/>
              <w:jc w:val="center"/>
              <w:rPr>
                <w:b/>
                <w:i/>
                <w:color w:val="000000" w:themeColor="text1"/>
                <w:sz w:val="22"/>
                <w:szCs w:val="22"/>
              </w:rPr>
            </w:pPr>
          </w:p>
          <w:p w:rsidR="00D22D37" w:rsidRPr="008617C9" w:rsidRDefault="00D22D37" w:rsidP="00D22D37">
            <w:pPr>
              <w:tabs>
                <w:tab w:val="left" w:pos="5926"/>
              </w:tabs>
              <w:spacing w:before="80" w:after="80" w:line="257" w:lineRule="auto"/>
              <w:jc w:val="center"/>
              <w:rPr>
                <w:b/>
                <w:i/>
                <w:color w:val="000000" w:themeColor="text1"/>
                <w:sz w:val="22"/>
                <w:szCs w:val="22"/>
              </w:rPr>
            </w:pPr>
          </w:p>
          <w:p w:rsidR="00D22D37" w:rsidRPr="008617C9" w:rsidRDefault="00D22D37" w:rsidP="00D22D37">
            <w:pPr>
              <w:tabs>
                <w:tab w:val="left" w:pos="5926"/>
              </w:tabs>
              <w:spacing w:before="80" w:after="80" w:line="257" w:lineRule="auto"/>
              <w:rPr>
                <w:b/>
                <w:i/>
                <w:color w:val="000000" w:themeColor="text1"/>
                <w:sz w:val="22"/>
                <w:szCs w:val="22"/>
              </w:rPr>
            </w:pPr>
          </w:p>
          <w:p w:rsidR="00A7556A" w:rsidRDefault="00A7556A" w:rsidP="00D22D37">
            <w:pPr>
              <w:tabs>
                <w:tab w:val="left" w:pos="5926"/>
              </w:tabs>
              <w:spacing w:before="80" w:after="80" w:line="257" w:lineRule="auto"/>
              <w:jc w:val="center"/>
              <w:rPr>
                <w:b/>
                <w:i/>
                <w:color w:val="000000" w:themeColor="text1"/>
                <w:sz w:val="22"/>
                <w:szCs w:val="22"/>
              </w:rPr>
            </w:pPr>
          </w:p>
          <w:p w:rsidR="00E208CD" w:rsidRPr="008617C9" w:rsidRDefault="00E208CD" w:rsidP="00D22D37">
            <w:pPr>
              <w:tabs>
                <w:tab w:val="left" w:pos="5926"/>
              </w:tabs>
              <w:spacing w:before="80" w:after="80" w:line="257" w:lineRule="auto"/>
              <w:jc w:val="center"/>
              <w:rPr>
                <w:b/>
                <w:i/>
                <w:color w:val="000000" w:themeColor="text1"/>
                <w:sz w:val="22"/>
                <w:szCs w:val="22"/>
              </w:rPr>
            </w:pPr>
          </w:p>
          <w:p w:rsidR="003220C9" w:rsidRPr="008617C9" w:rsidRDefault="001944BA" w:rsidP="00D22D37">
            <w:pPr>
              <w:tabs>
                <w:tab w:val="left" w:pos="5926"/>
              </w:tabs>
              <w:spacing w:before="80" w:after="80" w:line="257" w:lineRule="auto"/>
              <w:jc w:val="center"/>
              <w:rPr>
                <w:b/>
                <w:color w:val="000000" w:themeColor="text1"/>
                <w:szCs w:val="24"/>
              </w:rPr>
            </w:pPr>
            <w:r>
              <w:rPr>
                <w:b/>
                <w:color w:val="FF0000"/>
                <w:szCs w:val="24"/>
              </w:rPr>
              <w:t>…………………………………</w:t>
            </w:r>
            <w:bookmarkStart w:id="0" w:name="_GoBack"/>
            <w:bookmarkEnd w:id="0"/>
          </w:p>
        </w:tc>
        <w:tc>
          <w:tcPr>
            <w:tcW w:w="4394" w:type="dxa"/>
            <w:shd w:val="clear" w:color="auto" w:fill="auto"/>
          </w:tcPr>
          <w:p w:rsidR="00AB4F7F" w:rsidRPr="008617C9" w:rsidRDefault="006816A4" w:rsidP="00D22D37">
            <w:pPr>
              <w:tabs>
                <w:tab w:val="left" w:pos="5926"/>
              </w:tabs>
              <w:spacing w:before="80" w:after="80" w:line="257" w:lineRule="auto"/>
              <w:jc w:val="center"/>
              <w:rPr>
                <w:b/>
                <w:color w:val="000000" w:themeColor="text1"/>
                <w:sz w:val="22"/>
                <w:szCs w:val="22"/>
              </w:rPr>
            </w:pPr>
            <w:r w:rsidRPr="008617C9">
              <w:rPr>
                <w:b/>
                <w:color w:val="000000" w:themeColor="text1"/>
                <w:sz w:val="22"/>
                <w:szCs w:val="22"/>
              </w:rPr>
              <w:t>KHÁCH HÀNG</w:t>
            </w:r>
          </w:p>
          <w:p w:rsidR="00913530" w:rsidRPr="008617C9" w:rsidRDefault="00913530" w:rsidP="00D22D37">
            <w:pPr>
              <w:tabs>
                <w:tab w:val="left" w:pos="5926"/>
              </w:tabs>
              <w:spacing w:before="80" w:after="80" w:line="257" w:lineRule="auto"/>
              <w:jc w:val="center"/>
              <w:rPr>
                <w:b/>
                <w:i/>
                <w:color w:val="000000" w:themeColor="text1"/>
                <w:sz w:val="22"/>
                <w:szCs w:val="22"/>
              </w:rPr>
            </w:pPr>
            <w:r w:rsidRPr="008617C9">
              <w:rPr>
                <w:b/>
                <w:i/>
                <w:color w:val="000000" w:themeColor="text1"/>
                <w:sz w:val="22"/>
                <w:szCs w:val="22"/>
              </w:rPr>
              <w:t>CLIENT</w:t>
            </w:r>
          </w:p>
          <w:p w:rsidR="003220C9" w:rsidRPr="008617C9" w:rsidRDefault="004B56F3" w:rsidP="00D22D37">
            <w:pPr>
              <w:tabs>
                <w:tab w:val="left" w:pos="5926"/>
              </w:tabs>
              <w:spacing w:before="80" w:after="80" w:line="257" w:lineRule="auto"/>
              <w:jc w:val="center"/>
              <w:rPr>
                <w:i/>
                <w:color w:val="000000" w:themeColor="text1"/>
                <w:szCs w:val="24"/>
              </w:rPr>
            </w:pPr>
            <w:r w:rsidRPr="008617C9">
              <w:rPr>
                <w:i/>
                <w:color w:val="000000" w:themeColor="text1"/>
                <w:szCs w:val="24"/>
              </w:rPr>
              <w:t>(ký)</w:t>
            </w:r>
            <w:r w:rsidR="00913530" w:rsidRPr="008617C9">
              <w:rPr>
                <w:i/>
                <w:color w:val="000000" w:themeColor="text1"/>
                <w:szCs w:val="24"/>
              </w:rPr>
              <w:t>/(Sign)</w:t>
            </w:r>
          </w:p>
          <w:p w:rsidR="00A7556A" w:rsidRPr="008617C9" w:rsidRDefault="00A7556A" w:rsidP="00D22D37">
            <w:pPr>
              <w:tabs>
                <w:tab w:val="left" w:pos="5926"/>
              </w:tabs>
              <w:spacing w:before="80" w:after="80" w:line="257" w:lineRule="auto"/>
              <w:jc w:val="center"/>
              <w:rPr>
                <w:i/>
                <w:color w:val="000000" w:themeColor="text1"/>
                <w:szCs w:val="24"/>
              </w:rPr>
            </w:pPr>
          </w:p>
          <w:p w:rsidR="00A7556A" w:rsidRDefault="00A7556A" w:rsidP="00D22D37">
            <w:pPr>
              <w:tabs>
                <w:tab w:val="left" w:pos="5926"/>
              </w:tabs>
              <w:spacing w:before="80" w:after="80" w:line="257" w:lineRule="auto"/>
              <w:jc w:val="center"/>
              <w:rPr>
                <w:i/>
                <w:color w:val="000000" w:themeColor="text1"/>
                <w:szCs w:val="24"/>
              </w:rPr>
            </w:pPr>
          </w:p>
          <w:p w:rsidR="00E208CD" w:rsidRPr="008617C9" w:rsidRDefault="00E208CD" w:rsidP="00D22D37">
            <w:pPr>
              <w:tabs>
                <w:tab w:val="left" w:pos="5926"/>
              </w:tabs>
              <w:spacing w:before="80" w:after="80" w:line="257" w:lineRule="auto"/>
              <w:jc w:val="center"/>
              <w:rPr>
                <w:i/>
                <w:color w:val="000000" w:themeColor="text1"/>
                <w:szCs w:val="24"/>
              </w:rPr>
            </w:pPr>
          </w:p>
          <w:p w:rsidR="00A7556A" w:rsidRPr="008617C9" w:rsidRDefault="00A7556A" w:rsidP="00D22D37">
            <w:pPr>
              <w:tabs>
                <w:tab w:val="left" w:pos="5926"/>
              </w:tabs>
              <w:spacing w:before="80" w:after="80" w:line="257" w:lineRule="auto"/>
              <w:rPr>
                <w:i/>
                <w:color w:val="000000" w:themeColor="text1"/>
                <w:szCs w:val="24"/>
              </w:rPr>
            </w:pPr>
          </w:p>
          <w:p w:rsidR="00A7556A" w:rsidRPr="008617C9" w:rsidRDefault="00A7556A" w:rsidP="00D22D37">
            <w:pPr>
              <w:tabs>
                <w:tab w:val="left" w:pos="5926"/>
              </w:tabs>
              <w:spacing w:before="80" w:after="80" w:line="257" w:lineRule="auto"/>
              <w:jc w:val="center"/>
              <w:rPr>
                <w:i/>
                <w:color w:val="000000" w:themeColor="text1"/>
                <w:szCs w:val="24"/>
              </w:rPr>
            </w:pPr>
          </w:p>
          <w:p w:rsidR="00A7556A" w:rsidRPr="008617C9" w:rsidRDefault="00A7556A" w:rsidP="00D22D37">
            <w:pPr>
              <w:tabs>
                <w:tab w:val="left" w:pos="5926"/>
              </w:tabs>
              <w:spacing w:before="80" w:after="80" w:line="257" w:lineRule="auto"/>
              <w:jc w:val="center"/>
              <w:rPr>
                <w:b/>
                <w:color w:val="000000" w:themeColor="text1"/>
                <w:szCs w:val="24"/>
              </w:rPr>
            </w:pPr>
            <w:r w:rsidRPr="008617C9">
              <w:rPr>
                <w:b/>
                <w:color w:val="000000" w:themeColor="text1"/>
                <w:szCs w:val="24"/>
              </w:rPr>
              <w:t>_____________________</w:t>
            </w:r>
          </w:p>
        </w:tc>
      </w:tr>
    </w:tbl>
    <w:p w:rsidR="00D22D37" w:rsidRPr="008617C9" w:rsidRDefault="00D22D37" w:rsidP="00D22D37">
      <w:pPr>
        <w:spacing w:line="257" w:lineRule="auto"/>
        <w:rPr>
          <w:color w:val="000000" w:themeColor="text1"/>
          <w:szCs w:val="24"/>
        </w:rPr>
      </w:pPr>
    </w:p>
    <w:sectPr w:rsidR="00D22D37" w:rsidRPr="008617C9" w:rsidSect="00D22D37">
      <w:footerReference w:type="default" r:id="rId8"/>
      <w:pgSz w:w="11906" w:h="16838" w:code="9"/>
      <w:pgMar w:top="709" w:right="991" w:bottom="851" w:left="1134"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BFD" w:rsidRDefault="00855BFD">
      <w:r>
        <w:separator/>
      </w:r>
    </w:p>
  </w:endnote>
  <w:endnote w:type="continuationSeparator" w:id="0">
    <w:p w:rsidR="00855BFD" w:rsidRDefault="0085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6A4" w:rsidRPr="004B184F" w:rsidRDefault="006816A4" w:rsidP="00B93F85">
    <w:pPr>
      <w:pStyle w:val="Footer"/>
      <w:jc w:val="right"/>
      <w:rPr>
        <w:color w:val="808080"/>
        <w:szCs w:val="24"/>
      </w:rPr>
    </w:pPr>
    <w:r w:rsidRPr="004B184F">
      <w:rPr>
        <w:szCs w:val="24"/>
      </w:rPr>
      <w:t>Trang/</w:t>
    </w:r>
    <w:r w:rsidRPr="004B184F">
      <w:rPr>
        <w:i/>
        <w:szCs w:val="24"/>
      </w:rPr>
      <w:t>Page</w:t>
    </w:r>
    <w:r w:rsidRPr="004B184F">
      <w:rPr>
        <w:szCs w:val="24"/>
      </w:rPr>
      <w:t xml:space="preserve"> </w:t>
    </w:r>
    <w:r w:rsidRPr="004B184F">
      <w:rPr>
        <w:szCs w:val="24"/>
      </w:rPr>
      <w:fldChar w:fldCharType="begin"/>
    </w:r>
    <w:r w:rsidRPr="004B184F">
      <w:rPr>
        <w:szCs w:val="24"/>
      </w:rPr>
      <w:instrText xml:space="preserve"> PAGE   \* MERGEFORMAT </w:instrText>
    </w:r>
    <w:r w:rsidRPr="004B184F">
      <w:rPr>
        <w:szCs w:val="24"/>
      </w:rPr>
      <w:fldChar w:fldCharType="separate"/>
    </w:r>
    <w:r w:rsidR="001944BA">
      <w:rPr>
        <w:noProof/>
        <w:szCs w:val="24"/>
      </w:rPr>
      <w:t>5</w:t>
    </w:r>
    <w:r w:rsidRPr="004B184F">
      <w:rPr>
        <w:noProof/>
        <w:szCs w:val="24"/>
      </w:rPr>
      <w:fldChar w:fldCharType="end"/>
    </w:r>
    <w:r w:rsidR="008C6AE5">
      <w:rPr>
        <w:noProof/>
        <w:szCs w:val="24"/>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BFD" w:rsidRDefault="00855BFD">
      <w:r>
        <w:separator/>
      </w:r>
    </w:p>
  </w:footnote>
  <w:footnote w:type="continuationSeparator" w:id="0">
    <w:p w:rsidR="00855BFD" w:rsidRDefault="00855B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b w:val="0"/>
      </w:rPr>
    </w:lvl>
  </w:abstractNum>
  <w:abstractNum w:abstractNumId="1" w15:restartNumberingAfterBreak="0">
    <w:nsid w:val="00000003"/>
    <w:multiLevelType w:val="multilevel"/>
    <w:tmpl w:val="DBDC414C"/>
    <w:name w:val="WW8Num3"/>
    <w:lvl w:ilvl="0">
      <w:start w:val="6"/>
      <w:numFmt w:val="decimal"/>
      <w:lvlText w:val="%1."/>
      <w:lvlJc w:val="left"/>
      <w:pPr>
        <w:tabs>
          <w:tab w:val="num" w:pos="0"/>
        </w:tabs>
        <w:ind w:left="390" w:hanging="390"/>
      </w:pPr>
      <w:rPr>
        <w:rFonts w:hint="default"/>
      </w:rPr>
    </w:lvl>
    <w:lvl w:ilvl="1">
      <w:start w:val="1"/>
      <w:numFmt w:val="decimal"/>
      <w:lvlText w:val="6.%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2" w15:restartNumberingAfterBreak="0">
    <w:nsid w:val="00000004"/>
    <w:multiLevelType w:val="multilevel"/>
    <w:tmpl w:val="00000004"/>
    <w:name w:val="WW8Num4"/>
    <w:lvl w:ilvl="0">
      <w:start w:val="9"/>
      <w:numFmt w:val="decimal"/>
      <w:lvlText w:val="%1."/>
      <w:lvlJc w:val="left"/>
      <w:pPr>
        <w:tabs>
          <w:tab w:val="num" w:pos="0"/>
        </w:tabs>
        <w:ind w:left="390" w:hanging="390"/>
      </w:pPr>
    </w:lvl>
    <w:lvl w:ilvl="1">
      <w:start w:val="1"/>
      <w:numFmt w:val="decimal"/>
      <w:lvlText w:val="%1.%2."/>
      <w:lvlJc w:val="left"/>
      <w:pPr>
        <w:tabs>
          <w:tab w:val="num" w:pos="0"/>
        </w:tabs>
        <w:ind w:left="1110" w:hanging="720"/>
      </w:p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3" w15:restartNumberingAfterBreak="0">
    <w:nsid w:val="00000005"/>
    <w:multiLevelType w:val="multilevel"/>
    <w:tmpl w:val="CE74F772"/>
    <w:name w:val="WW8Num5"/>
    <w:lvl w:ilvl="0">
      <w:start w:val="4"/>
      <w:numFmt w:val="decimal"/>
      <w:lvlText w:val="%1."/>
      <w:lvlJc w:val="left"/>
      <w:pPr>
        <w:tabs>
          <w:tab w:val="num" w:pos="0"/>
        </w:tabs>
        <w:ind w:left="390" w:hanging="390"/>
      </w:pPr>
      <w:rPr>
        <w:rFonts w:hint="default"/>
      </w:rPr>
    </w:lvl>
    <w:lvl w:ilvl="1">
      <w:start w:val="1"/>
      <w:numFmt w:val="decimal"/>
      <w:lvlText w:val="3.%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6"/>
    <w:multiLevelType w:val="multilevel"/>
    <w:tmpl w:val="E22680D2"/>
    <w:name w:val="WW8Num6"/>
    <w:lvl w:ilvl="0">
      <w:start w:val="5"/>
      <w:numFmt w:val="decimal"/>
      <w:lvlText w:val="%1."/>
      <w:lvlJc w:val="left"/>
      <w:pPr>
        <w:tabs>
          <w:tab w:val="num" w:pos="0"/>
        </w:tabs>
        <w:ind w:left="390" w:hanging="390"/>
      </w:pPr>
      <w:rPr>
        <w:rFonts w:hint="default"/>
      </w:rPr>
    </w:lvl>
    <w:lvl w:ilvl="1">
      <w:start w:val="3"/>
      <w:numFmt w:val="decimal"/>
      <w:lvlText w:val="6.%2."/>
      <w:lvlJc w:val="left"/>
      <w:pPr>
        <w:tabs>
          <w:tab w:val="num" w:pos="0"/>
        </w:tabs>
        <w:ind w:left="1110" w:hanging="720"/>
      </w:pPr>
      <w:rPr>
        <w:rFonts w:hint="default"/>
      </w:rPr>
    </w:lvl>
    <w:lvl w:ilvl="2">
      <w:start w:val="1"/>
      <w:numFmt w:val="decimal"/>
      <w:lvlText w:val="%1.%2.%3."/>
      <w:lvlJc w:val="left"/>
      <w:pPr>
        <w:tabs>
          <w:tab w:val="num" w:pos="0"/>
        </w:tabs>
        <w:ind w:left="1500" w:hanging="720"/>
      </w:pPr>
      <w:rPr>
        <w:rFonts w:hint="default"/>
      </w:rPr>
    </w:lvl>
    <w:lvl w:ilvl="3">
      <w:start w:val="1"/>
      <w:numFmt w:val="decimal"/>
      <w:lvlText w:val="%1.%2.%3.%4."/>
      <w:lvlJc w:val="left"/>
      <w:pPr>
        <w:tabs>
          <w:tab w:val="num" w:pos="0"/>
        </w:tabs>
        <w:ind w:left="2250" w:hanging="1080"/>
      </w:pPr>
      <w:rPr>
        <w:rFonts w:hint="default"/>
      </w:rPr>
    </w:lvl>
    <w:lvl w:ilvl="4">
      <w:start w:val="1"/>
      <w:numFmt w:val="decimal"/>
      <w:lvlText w:val="%1.%2.%3.%4.%5."/>
      <w:lvlJc w:val="left"/>
      <w:pPr>
        <w:tabs>
          <w:tab w:val="num" w:pos="0"/>
        </w:tabs>
        <w:ind w:left="3000" w:hanging="1440"/>
      </w:pPr>
      <w:rPr>
        <w:rFonts w:hint="default"/>
      </w:rPr>
    </w:lvl>
    <w:lvl w:ilvl="5">
      <w:start w:val="1"/>
      <w:numFmt w:val="decimal"/>
      <w:lvlText w:val="%1.%2.%3.%4.%5.%6."/>
      <w:lvlJc w:val="left"/>
      <w:pPr>
        <w:tabs>
          <w:tab w:val="num" w:pos="0"/>
        </w:tabs>
        <w:ind w:left="3390" w:hanging="1440"/>
      </w:pPr>
      <w:rPr>
        <w:rFonts w:hint="default"/>
      </w:rPr>
    </w:lvl>
    <w:lvl w:ilvl="6">
      <w:start w:val="1"/>
      <w:numFmt w:val="decimal"/>
      <w:lvlText w:val="%1.%2.%3.%4.%5.%6.%7."/>
      <w:lvlJc w:val="left"/>
      <w:pPr>
        <w:tabs>
          <w:tab w:val="num" w:pos="0"/>
        </w:tabs>
        <w:ind w:left="4140" w:hanging="1800"/>
      </w:pPr>
      <w:rPr>
        <w:rFonts w:hint="default"/>
      </w:rPr>
    </w:lvl>
    <w:lvl w:ilvl="7">
      <w:start w:val="1"/>
      <w:numFmt w:val="decimal"/>
      <w:lvlText w:val="%1.%2.%3.%4.%5.%6.%7.%8."/>
      <w:lvlJc w:val="left"/>
      <w:pPr>
        <w:tabs>
          <w:tab w:val="num" w:pos="0"/>
        </w:tabs>
        <w:ind w:left="4890" w:hanging="2160"/>
      </w:pPr>
      <w:rPr>
        <w:rFonts w:hint="default"/>
      </w:rPr>
    </w:lvl>
    <w:lvl w:ilvl="8">
      <w:start w:val="1"/>
      <w:numFmt w:val="decimal"/>
      <w:lvlText w:val="%1.%2.%3.%4.%5.%6.%7.%8.%9."/>
      <w:lvlJc w:val="left"/>
      <w:pPr>
        <w:tabs>
          <w:tab w:val="num" w:pos="0"/>
        </w:tabs>
        <w:ind w:left="5280" w:hanging="2160"/>
      </w:pPr>
      <w:rPr>
        <w:rFonts w:hint="default"/>
      </w:rPr>
    </w:lvl>
  </w:abstractNum>
  <w:abstractNum w:abstractNumId="5" w15:restartNumberingAfterBreak="0">
    <w:nsid w:val="00000007"/>
    <w:multiLevelType w:val="multilevel"/>
    <w:tmpl w:val="00000007"/>
    <w:name w:val="WW8Num7"/>
    <w:lvl w:ilvl="0">
      <w:start w:val="8"/>
      <w:numFmt w:val="decimal"/>
      <w:lvlText w:val="%1."/>
      <w:lvlJc w:val="left"/>
      <w:pPr>
        <w:tabs>
          <w:tab w:val="num" w:pos="0"/>
        </w:tabs>
        <w:ind w:left="390" w:hanging="390"/>
      </w:pPr>
    </w:lvl>
    <w:lvl w:ilvl="1">
      <w:start w:val="1"/>
      <w:numFmt w:val="decimal"/>
      <w:lvlText w:val="%1.%2."/>
      <w:lvlJc w:val="left"/>
      <w:pPr>
        <w:tabs>
          <w:tab w:val="num" w:pos="0"/>
        </w:tabs>
        <w:ind w:left="780" w:hanging="720"/>
      </w:pPr>
      <w:rPr>
        <w:b w:val="0"/>
      </w:r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1260" w:hanging="1080"/>
      </w:pPr>
    </w:lvl>
    <w:lvl w:ilvl="4">
      <w:start w:val="1"/>
      <w:numFmt w:val="decimal"/>
      <w:lvlText w:val="%1.%2.%3.%4.%5."/>
      <w:lvlJc w:val="left"/>
      <w:pPr>
        <w:tabs>
          <w:tab w:val="num" w:pos="0"/>
        </w:tabs>
        <w:ind w:left="1680" w:hanging="1440"/>
      </w:pPr>
    </w:lvl>
    <w:lvl w:ilvl="5">
      <w:start w:val="1"/>
      <w:numFmt w:val="decimal"/>
      <w:lvlText w:val="%1.%2.%3.%4.%5.%6."/>
      <w:lvlJc w:val="left"/>
      <w:pPr>
        <w:tabs>
          <w:tab w:val="num" w:pos="0"/>
        </w:tabs>
        <w:ind w:left="174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80" w:hanging="2160"/>
      </w:pPr>
    </w:lvl>
    <w:lvl w:ilvl="8">
      <w:start w:val="1"/>
      <w:numFmt w:val="decimal"/>
      <w:lvlText w:val="%1.%2.%3.%4.%5.%6.%7.%8.%9."/>
      <w:lvlJc w:val="left"/>
      <w:pPr>
        <w:tabs>
          <w:tab w:val="num" w:pos="0"/>
        </w:tabs>
        <w:ind w:left="2640" w:hanging="2160"/>
      </w:pPr>
    </w:lvl>
  </w:abstractNum>
  <w:abstractNum w:abstractNumId="6" w15:restartNumberingAfterBreak="0">
    <w:nsid w:val="00000008"/>
    <w:multiLevelType w:val="multilevel"/>
    <w:tmpl w:val="00000008"/>
    <w:name w:val="WW8Num8"/>
    <w:lvl w:ilvl="0">
      <w:start w:val="2"/>
      <w:numFmt w:val="decimal"/>
      <w:lvlText w:val="%1."/>
      <w:lvlJc w:val="left"/>
      <w:pPr>
        <w:tabs>
          <w:tab w:val="num" w:pos="0"/>
        </w:tabs>
        <w:ind w:left="390" w:hanging="390"/>
      </w:pPr>
    </w:lvl>
    <w:lvl w:ilvl="1">
      <w:start w:val="1"/>
      <w:numFmt w:val="decimal"/>
      <w:lvlText w:val="%1.%2."/>
      <w:lvlJc w:val="left"/>
      <w:pPr>
        <w:tabs>
          <w:tab w:val="num" w:pos="-450"/>
        </w:tabs>
        <w:ind w:left="720" w:hanging="720"/>
      </w:pPr>
    </w:lvl>
    <w:lvl w:ilvl="2">
      <w:start w:val="1"/>
      <w:numFmt w:val="decimal"/>
      <w:lvlText w:val="%1.%2.%3."/>
      <w:lvlJc w:val="left"/>
      <w:pPr>
        <w:tabs>
          <w:tab w:val="num" w:pos="0"/>
        </w:tabs>
        <w:ind w:left="1620" w:hanging="720"/>
      </w:pPr>
    </w:lvl>
    <w:lvl w:ilvl="3">
      <w:start w:val="1"/>
      <w:numFmt w:val="decimal"/>
      <w:lvlText w:val="%1.%2.%3.%4."/>
      <w:lvlJc w:val="left"/>
      <w:pPr>
        <w:tabs>
          <w:tab w:val="num" w:pos="0"/>
        </w:tabs>
        <w:ind w:left="2430" w:hanging="1080"/>
      </w:pPr>
    </w:lvl>
    <w:lvl w:ilvl="4">
      <w:start w:val="1"/>
      <w:numFmt w:val="decimal"/>
      <w:lvlText w:val="%1.%2.%3.%4.%5."/>
      <w:lvlJc w:val="left"/>
      <w:pPr>
        <w:tabs>
          <w:tab w:val="num" w:pos="0"/>
        </w:tabs>
        <w:ind w:left="3240" w:hanging="1440"/>
      </w:pPr>
    </w:lvl>
    <w:lvl w:ilvl="5">
      <w:start w:val="1"/>
      <w:numFmt w:val="decimal"/>
      <w:lvlText w:val="%1.%2.%3.%4.%5.%6."/>
      <w:lvlJc w:val="left"/>
      <w:pPr>
        <w:tabs>
          <w:tab w:val="num" w:pos="0"/>
        </w:tabs>
        <w:ind w:left="3690" w:hanging="1440"/>
      </w:pPr>
    </w:lvl>
    <w:lvl w:ilvl="6">
      <w:start w:val="1"/>
      <w:numFmt w:val="decimal"/>
      <w:lvlText w:val="%1.%2.%3.%4.%5.%6.%7."/>
      <w:lvlJc w:val="left"/>
      <w:pPr>
        <w:tabs>
          <w:tab w:val="num" w:pos="0"/>
        </w:tabs>
        <w:ind w:left="4500" w:hanging="1800"/>
      </w:pPr>
    </w:lvl>
    <w:lvl w:ilvl="7">
      <w:start w:val="1"/>
      <w:numFmt w:val="decimal"/>
      <w:lvlText w:val="%1.%2.%3.%4.%5.%6.%7.%8."/>
      <w:lvlJc w:val="left"/>
      <w:pPr>
        <w:tabs>
          <w:tab w:val="num" w:pos="0"/>
        </w:tabs>
        <w:ind w:left="5310" w:hanging="2160"/>
      </w:pPr>
    </w:lvl>
    <w:lvl w:ilvl="8">
      <w:start w:val="1"/>
      <w:numFmt w:val="decimal"/>
      <w:lvlText w:val="%1.%2.%3.%4.%5.%6.%7.%8.%9."/>
      <w:lvlJc w:val="left"/>
      <w:pPr>
        <w:tabs>
          <w:tab w:val="num" w:pos="0"/>
        </w:tabs>
        <w:ind w:left="5760" w:hanging="2160"/>
      </w:pPr>
    </w:lvl>
  </w:abstractNum>
  <w:abstractNum w:abstractNumId="7" w15:restartNumberingAfterBreak="0">
    <w:nsid w:val="00000009"/>
    <w:multiLevelType w:val="multilevel"/>
    <w:tmpl w:val="C4880E0A"/>
    <w:name w:val="WW8Num9"/>
    <w:lvl w:ilvl="0">
      <w:start w:val="3"/>
      <w:numFmt w:val="decimal"/>
      <w:lvlText w:val="%1."/>
      <w:lvlJc w:val="left"/>
      <w:pPr>
        <w:tabs>
          <w:tab w:val="num" w:pos="0"/>
        </w:tabs>
        <w:ind w:left="390" w:hanging="390"/>
      </w:pPr>
      <w:rPr>
        <w:rFonts w:hint="default"/>
      </w:rPr>
    </w:lvl>
    <w:lvl w:ilvl="1">
      <w:start w:val="1"/>
      <w:numFmt w:val="decimal"/>
      <w:lvlText w:val="5.%2."/>
      <w:lvlJc w:val="left"/>
      <w:pPr>
        <w:tabs>
          <w:tab w:val="num" w:pos="0"/>
        </w:tabs>
        <w:ind w:left="2160" w:hanging="720"/>
      </w:pPr>
      <w:rPr>
        <w:rFonts w:hint="default"/>
      </w:rPr>
    </w:lvl>
    <w:lvl w:ilvl="2">
      <w:start w:val="1"/>
      <w:numFmt w:val="decimal"/>
      <w:lvlText w:val="%1.%2.%3."/>
      <w:lvlJc w:val="left"/>
      <w:pPr>
        <w:tabs>
          <w:tab w:val="num" w:pos="0"/>
        </w:tabs>
        <w:ind w:left="3600" w:hanging="720"/>
      </w:pPr>
      <w:rPr>
        <w:rFonts w:hint="default"/>
      </w:rPr>
    </w:lvl>
    <w:lvl w:ilvl="3">
      <w:start w:val="1"/>
      <w:numFmt w:val="decimal"/>
      <w:lvlText w:val="%1.%2.%3.%4."/>
      <w:lvlJc w:val="left"/>
      <w:pPr>
        <w:tabs>
          <w:tab w:val="num" w:pos="0"/>
        </w:tabs>
        <w:ind w:left="5400" w:hanging="1080"/>
      </w:pPr>
      <w:rPr>
        <w:rFonts w:hint="default"/>
      </w:rPr>
    </w:lvl>
    <w:lvl w:ilvl="4">
      <w:start w:val="1"/>
      <w:numFmt w:val="decimal"/>
      <w:lvlText w:val="%1.%2.%3.%4.%5."/>
      <w:lvlJc w:val="left"/>
      <w:pPr>
        <w:tabs>
          <w:tab w:val="num" w:pos="0"/>
        </w:tabs>
        <w:ind w:left="7200" w:hanging="1440"/>
      </w:pPr>
      <w:rPr>
        <w:rFonts w:hint="default"/>
      </w:rPr>
    </w:lvl>
    <w:lvl w:ilvl="5">
      <w:start w:val="1"/>
      <w:numFmt w:val="decimal"/>
      <w:lvlText w:val="%1.%2.%3.%4.%5.%6."/>
      <w:lvlJc w:val="left"/>
      <w:pPr>
        <w:tabs>
          <w:tab w:val="num" w:pos="0"/>
        </w:tabs>
        <w:ind w:left="8640" w:hanging="1440"/>
      </w:pPr>
      <w:rPr>
        <w:rFonts w:hint="default"/>
      </w:rPr>
    </w:lvl>
    <w:lvl w:ilvl="6">
      <w:start w:val="1"/>
      <w:numFmt w:val="decimal"/>
      <w:lvlText w:val="%1.%2.%3.%4.%5.%6.%7."/>
      <w:lvlJc w:val="left"/>
      <w:pPr>
        <w:tabs>
          <w:tab w:val="num" w:pos="0"/>
        </w:tabs>
        <w:ind w:left="10440" w:hanging="1800"/>
      </w:pPr>
      <w:rPr>
        <w:rFonts w:hint="default"/>
      </w:rPr>
    </w:lvl>
    <w:lvl w:ilvl="7">
      <w:start w:val="1"/>
      <w:numFmt w:val="decimal"/>
      <w:lvlText w:val="%1.%2.%3.%4.%5.%6.%7.%8."/>
      <w:lvlJc w:val="left"/>
      <w:pPr>
        <w:tabs>
          <w:tab w:val="num" w:pos="0"/>
        </w:tabs>
        <w:ind w:left="12240" w:hanging="2160"/>
      </w:pPr>
      <w:rPr>
        <w:rFonts w:hint="default"/>
      </w:rPr>
    </w:lvl>
    <w:lvl w:ilvl="8">
      <w:start w:val="1"/>
      <w:numFmt w:val="decimal"/>
      <w:lvlText w:val="%1.%2.%3.%4.%5.%6.%7.%8.%9."/>
      <w:lvlJc w:val="left"/>
      <w:pPr>
        <w:tabs>
          <w:tab w:val="num" w:pos="0"/>
        </w:tabs>
        <w:ind w:left="13680" w:hanging="2160"/>
      </w:pPr>
      <w:rPr>
        <w:rFonts w:hint="default"/>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9" w15:restartNumberingAfterBreak="0">
    <w:nsid w:val="0000000B"/>
    <w:multiLevelType w:val="multilevel"/>
    <w:tmpl w:val="0000000B"/>
    <w:name w:val="WW8Num11"/>
    <w:lvl w:ilvl="0">
      <w:start w:val="7"/>
      <w:numFmt w:val="decimal"/>
      <w:lvlText w:val="%1."/>
      <w:lvlJc w:val="left"/>
      <w:pPr>
        <w:tabs>
          <w:tab w:val="num" w:pos="0"/>
        </w:tabs>
        <w:ind w:left="390" w:hanging="39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4320" w:hanging="144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7200" w:hanging="2160"/>
      </w:pPr>
    </w:lvl>
    <w:lvl w:ilvl="8">
      <w:start w:val="1"/>
      <w:numFmt w:val="decimal"/>
      <w:lvlText w:val="%1.%2.%3.%4.%5.%6.%7.%8.%9."/>
      <w:lvlJc w:val="left"/>
      <w:pPr>
        <w:tabs>
          <w:tab w:val="num" w:pos="0"/>
        </w:tabs>
        <w:ind w:left="7920" w:hanging="2160"/>
      </w:pPr>
    </w:lvl>
  </w:abstractNum>
  <w:abstractNum w:abstractNumId="10" w15:restartNumberingAfterBreak="0">
    <w:nsid w:val="027562B5"/>
    <w:multiLevelType w:val="hybridMultilevel"/>
    <w:tmpl w:val="16D441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9F3B3E"/>
    <w:multiLevelType w:val="hybridMultilevel"/>
    <w:tmpl w:val="26748D76"/>
    <w:lvl w:ilvl="0" w:tplc="90A0C632">
      <w:start w:val="1"/>
      <w:numFmt w:val="lowerRoman"/>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67527D"/>
    <w:multiLevelType w:val="hybridMultilevel"/>
    <w:tmpl w:val="ACC446F6"/>
    <w:lvl w:ilvl="0" w:tplc="CB1EB246">
      <w:start w:val="1"/>
      <w:numFmt w:val="lowerRoman"/>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DB6E7F"/>
    <w:multiLevelType w:val="hybridMultilevel"/>
    <w:tmpl w:val="6BDC6E4A"/>
    <w:name w:val="WW8Num322"/>
    <w:lvl w:ilvl="0" w:tplc="2FCCFFEE">
      <w:start w:val="1"/>
      <w:numFmt w:val="decimal"/>
      <w:lvlText w:val="4.%1. "/>
      <w:lvlJc w:val="left"/>
      <w:pPr>
        <w:ind w:left="720" w:hanging="360"/>
      </w:pPr>
      <w:rPr>
        <w:rFonts w:hint="default"/>
      </w:rPr>
    </w:lvl>
    <w:lvl w:ilvl="1" w:tplc="D3E8E0EC">
      <w:start w:val="1"/>
      <w:numFmt w:val="decimal"/>
      <w:lvlText w:val="4.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E94F76"/>
    <w:multiLevelType w:val="hybridMultilevel"/>
    <w:tmpl w:val="42D44AC0"/>
    <w:name w:val="WW8Num3224"/>
    <w:lvl w:ilvl="0" w:tplc="00000002">
      <w:start w:val="1"/>
      <w:numFmt w:val="bullet"/>
      <w:lvlText w:val="-"/>
      <w:lvlJc w:val="left"/>
      <w:pPr>
        <w:ind w:left="720" w:hanging="360"/>
      </w:pPr>
      <w:rPr>
        <w:rFonts w:ascii="Times New Roman" w:hAnsi="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E04EFB"/>
    <w:multiLevelType w:val="hybridMultilevel"/>
    <w:tmpl w:val="0F2A0D04"/>
    <w:lvl w:ilvl="0" w:tplc="938C0164">
      <w:start w:val="1"/>
      <w:numFmt w:val="decimal"/>
      <w:lvlText w:val="5.%1."/>
      <w:lvlJc w:val="left"/>
      <w:pPr>
        <w:ind w:left="720" w:hanging="360"/>
      </w:pPr>
      <w:rPr>
        <w:rFonts w:hint="default"/>
        <w:color w:val="000000" w:themeColor="text1"/>
      </w:rPr>
    </w:lvl>
    <w:lvl w:ilvl="1" w:tplc="D3E8E0EC">
      <w:start w:val="1"/>
      <w:numFmt w:val="decimal"/>
      <w:lvlText w:val="4.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0B2E1E"/>
    <w:multiLevelType w:val="hybridMultilevel"/>
    <w:tmpl w:val="CBBA30DA"/>
    <w:lvl w:ilvl="0" w:tplc="DDE2B7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52A22"/>
    <w:multiLevelType w:val="hybridMultilevel"/>
    <w:tmpl w:val="81BC6D6E"/>
    <w:lvl w:ilvl="0" w:tplc="ACA48724">
      <w:start w:val="1"/>
      <w:numFmt w:val="decimal"/>
      <w:lvlText w:val="2.%1."/>
      <w:lvlJc w:val="left"/>
      <w:pPr>
        <w:ind w:left="720" w:hanging="360"/>
      </w:pPr>
      <w:rPr>
        <w:rFonts w:hint="default"/>
        <w:b w:val="0"/>
        <w:color w:val="000000" w:themeColor="text1"/>
      </w:rPr>
    </w:lvl>
    <w:lvl w:ilvl="1" w:tplc="D3E8E0EC">
      <w:start w:val="1"/>
      <w:numFmt w:val="decimal"/>
      <w:lvlText w:val="4.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04A39"/>
    <w:multiLevelType w:val="hybridMultilevel"/>
    <w:tmpl w:val="7AA44520"/>
    <w:name w:val="WW8Num3222"/>
    <w:lvl w:ilvl="0" w:tplc="00000002">
      <w:start w:val="1"/>
      <w:numFmt w:val="bullet"/>
      <w:lvlText w:val="-"/>
      <w:lvlJc w:val="left"/>
      <w:pPr>
        <w:ind w:left="1080" w:hanging="360"/>
      </w:pPr>
      <w:rPr>
        <w:rFonts w:ascii="Times New Roman" w:hAnsi="Times New Roman"/>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F7097C"/>
    <w:multiLevelType w:val="hybridMultilevel"/>
    <w:tmpl w:val="7D522C9E"/>
    <w:lvl w:ilvl="0" w:tplc="02E460FE">
      <w:start w:val="1"/>
      <w:numFmt w:val="decimal"/>
      <w:lvlText w:val="5.%1"/>
      <w:lvlJc w:val="left"/>
      <w:pPr>
        <w:ind w:left="720" w:hanging="360"/>
      </w:pPr>
      <w:rPr>
        <w:rFonts w:hint="default"/>
        <w:b w:val="0"/>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10544D"/>
    <w:multiLevelType w:val="hybridMultilevel"/>
    <w:tmpl w:val="C8ACFC0A"/>
    <w:lvl w:ilvl="0" w:tplc="A44C8BFE">
      <w:start w:val="1"/>
      <w:numFmt w:val="decimal"/>
      <w:lvlText w:val="ĐIỀU %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DB38B6"/>
    <w:multiLevelType w:val="multilevel"/>
    <w:tmpl w:val="AB2059C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D33CDC"/>
    <w:multiLevelType w:val="hybridMultilevel"/>
    <w:tmpl w:val="6A0A609A"/>
    <w:lvl w:ilvl="0" w:tplc="91364FEA">
      <w:start w:val="1"/>
      <w:numFmt w:val="decimal"/>
      <w:lvlText w:val="2.%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5E1B2D"/>
    <w:multiLevelType w:val="multilevel"/>
    <w:tmpl w:val="B680DE16"/>
    <w:lvl w:ilvl="0">
      <w:start w:val="6"/>
      <w:numFmt w:val="decimal"/>
      <w:lvlText w:val="%1"/>
      <w:lvlJc w:val="left"/>
      <w:pPr>
        <w:ind w:left="480" w:hanging="480"/>
      </w:pPr>
      <w:rPr>
        <w:rFonts w:hint="default"/>
        <w:i w:val="0"/>
      </w:rPr>
    </w:lvl>
    <w:lvl w:ilvl="1">
      <w:start w:val="1"/>
      <w:numFmt w:val="decimal"/>
      <w:lvlText w:val="4.%2"/>
      <w:lvlJc w:val="left"/>
      <w:pPr>
        <w:ind w:left="480" w:hanging="480"/>
      </w:pPr>
      <w:rPr>
        <w:rFonts w:hint="default"/>
        <w:b w:val="0"/>
        <w:i w:val="0"/>
        <w:color w:val="000000" w:themeColor="text1"/>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35E97692"/>
    <w:multiLevelType w:val="hybridMultilevel"/>
    <w:tmpl w:val="D6FE6B70"/>
    <w:lvl w:ilvl="0" w:tplc="9E48A8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AC0801"/>
    <w:multiLevelType w:val="hybridMultilevel"/>
    <w:tmpl w:val="58763DA4"/>
    <w:lvl w:ilvl="0" w:tplc="06065F50">
      <w:start w:val="2"/>
      <w:numFmt w:val="decimal"/>
      <w:lvlText w:val="3.%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617806"/>
    <w:multiLevelType w:val="hybridMultilevel"/>
    <w:tmpl w:val="9926AFD8"/>
    <w:lvl w:ilvl="0" w:tplc="CB1EB246">
      <w:start w:val="1"/>
      <w:numFmt w:val="lowerRoman"/>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15D3C"/>
    <w:multiLevelType w:val="multilevel"/>
    <w:tmpl w:val="D03048E8"/>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eastAsia="Times New Roman" w:hAnsi="Times New Roman" w:cs="Times New Roman"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CE2A66"/>
    <w:multiLevelType w:val="hybridMultilevel"/>
    <w:tmpl w:val="6D4A4668"/>
    <w:name w:val="WW8Num32"/>
    <w:lvl w:ilvl="0" w:tplc="5180FECE">
      <w:start w:val="1"/>
      <w:numFmt w:val="decimal"/>
      <w:lvlText w:val="6.%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E507E9"/>
    <w:multiLevelType w:val="hybridMultilevel"/>
    <w:tmpl w:val="1A826964"/>
    <w:lvl w:ilvl="0" w:tplc="8676F8E6">
      <w:start w:val="1"/>
      <w:numFmt w:val="lowerRoman"/>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5F5E84"/>
    <w:multiLevelType w:val="hybridMultilevel"/>
    <w:tmpl w:val="F75C0A94"/>
    <w:lvl w:ilvl="0" w:tplc="482C4A48">
      <w:start w:val="1"/>
      <w:numFmt w:val="decimal"/>
      <w:lvlText w:val="ĐIỀU %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271E70"/>
    <w:multiLevelType w:val="hybridMultilevel"/>
    <w:tmpl w:val="6D62BCA2"/>
    <w:lvl w:ilvl="0" w:tplc="10A02952">
      <w:start w:val="1"/>
      <w:numFmt w:val="decimal"/>
      <w:lvlText w:val="3.%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FA0D52"/>
    <w:multiLevelType w:val="hybridMultilevel"/>
    <w:tmpl w:val="FAA41094"/>
    <w:lvl w:ilvl="0" w:tplc="6336ACA8">
      <w:start w:val="4"/>
      <w:numFmt w:val="decimal"/>
      <w:lvlText w:val="ĐIỀU %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2576DA"/>
    <w:multiLevelType w:val="hybridMultilevel"/>
    <w:tmpl w:val="C05054E8"/>
    <w:lvl w:ilvl="0" w:tplc="786C6374">
      <w:start w:val="1"/>
      <w:numFmt w:val="decimal"/>
      <w:lvlText w:val="3.%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755A5"/>
    <w:multiLevelType w:val="hybridMultilevel"/>
    <w:tmpl w:val="4D0E749E"/>
    <w:lvl w:ilvl="0" w:tplc="6360AE76">
      <w:start w:val="1"/>
      <w:numFmt w:val="decimal"/>
      <w:lvlText w:val="6.%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30586A"/>
    <w:multiLevelType w:val="hybridMultilevel"/>
    <w:tmpl w:val="F50E9F2A"/>
    <w:lvl w:ilvl="0" w:tplc="D90653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8F7B18"/>
    <w:multiLevelType w:val="hybridMultilevel"/>
    <w:tmpl w:val="2CFE5546"/>
    <w:lvl w:ilvl="0" w:tplc="A7B44EC8">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5EFA6328"/>
    <w:multiLevelType w:val="multilevel"/>
    <w:tmpl w:val="6D389F0C"/>
    <w:lvl w:ilvl="0">
      <w:start w:val="6"/>
      <w:numFmt w:val="decimal"/>
      <w:lvlText w:val="%1"/>
      <w:lvlJc w:val="left"/>
      <w:pPr>
        <w:ind w:left="480" w:hanging="480"/>
      </w:pPr>
      <w:rPr>
        <w:rFonts w:hint="default"/>
        <w:i w:val="0"/>
      </w:rPr>
    </w:lvl>
    <w:lvl w:ilvl="1">
      <w:start w:val="1"/>
      <w:numFmt w:val="lowerRoman"/>
      <w:lvlText w:val="%2."/>
      <w:lvlJc w:val="left"/>
      <w:pPr>
        <w:ind w:left="480" w:hanging="480"/>
      </w:pPr>
      <w:rPr>
        <w:rFonts w:hint="default"/>
        <w:b w:val="0"/>
        <w:i w:val="0"/>
        <w:color w:val="000000" w:themeColor="text1"/>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8" w15:restartNumberingAfterBreak="0">
    <w:nsid w:val="60126802"/>
    <w:multiLevelType w:val="hybridMultilevel"/>
    <w:tmpl w:val="DF2E72BA"/>
    <w:lvl w:ilvl="0" w:tplc="A7B44EC8">
      <w:start w:val="1"/>
      <w:numFmt w:val="lowerRoman"/>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7A1D91"/>
    <w:multiLevelType w:val="hybridMultilevel"/>
    <w:tmpl w:val="24460684"/>
    <w:lvl w:ilvl="0" w:tplc="C7467F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941B96"/>
    <w:multiLevelType w:val="hybridMultilevel"/>
    <w:tmpl w:val="7BDE90BE"/>
    <w:lvl w:ilvl="0" w:tplc="3E5813EC">
      <w:start w:val="3"/>
      <w:numFmt w:val="decimal"/>
      <w:lvlText w:val="ĐIỀU %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629B5"/>
    <w:multiLevelType w:val="hybridMultilevel"/>
    <w:tmpl w:val="39723020"/>
    <w:lvl w:ilvl="0" w:tplc="9AD2D7D8">
      <w:start w:val="1"/>
      <w:numFmt w:val="decimal"/>
      <w:lvlText w:val="4.%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A7B44EC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0547BE"/>
    <w:multiLevelType w:val="hybridMultilevel"/>
    <w:tmpl w:val="041E2CE8"/>
    <w:lvl w:ilvl="0" w:tplc="D90653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F509C"/>
    <w:multiLevelType w:val="hybridMultilevel"/>
    <w:tmpl w:val="CFC8A164"/>
    <w:name w:val="WW8Num3223"/>
    <w:lvl w:ilvl="0" w:tplc="DD689FE0">
      <w:start w:val="1"/>
      <w:numFmt w:val="decimal"/>
      <w:lvlText w:val="3.2.%1."/>
      <w:lvlJc w:val="left"/>
      <w:pPr>
        <w:ind w:left="2160" w:hanging="360"/>
      </w:pPr>
      <w:rPr>
        <w:rFonts w:hint="default"/>
      </w:rPr>
    </w:lvl>
    <w:lvl w:ilvl="1" w:tplc="70AA92B6">
      <w:start w:val="1"/>
      <w:numFmt w:val="decimal"/>
      <w:lvlText w:val="4.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7"/>
  </w:num>
  <w:num w:numId="3">
    <w:abstractNumId w:val="17"/>
  </w:num>
  <w:num w:numId="4">
    <w:abstractNumId w:val="15"/>
  </w:num>
  <w:num w:numId="5">
    <w:abstractNumId w:val="10"/>
  </w:num>
  <w:num w:numId="6">
    <w:abstractNumId w:val="30"/>
  </w:num>
  <w:num w:numId="7">
    <w:abstractNumId w:val="40"/>
  </w:num>
  <w:num w:numId="8">
    <w:abstractNumId w:val="25"/>
  </w:num>
  <w:num w:numId="9">
    <w:abstractNumId w:val="35"/>
  </w:num>
  <w:num w:numId="10">
    <w:abstractNumId w:val="16"/>
  </w:num>
  <w:num w:numId="11">
    <w:abstractNumId w:val="33"/>
  </w:num>
  <w:num w:numId="12">
    <w:abstractNumId w:val="42"/>
  </w:num>
  <w:num w:numId="13">
    <w:abstractNumId w:val="41"/>
  </w:num>
  <w:num w:numId="14">
    <w:abstractNumId w:val="19"/>
  </w:num>
  <w:num w:numId="15">
    <w:abstractNumId w:val="38"/>
  </w:num>
  <w:num w:numId="16">
    <w:abstractNumId w:val="36"/>
  </w:num>
  <w:num w:numId="17">
    <w:abstractNumId w:val="32"/>
  </w:num>
  <w:num w:numId="18">
    <w:abstractNumId w:val="24"/>
  </w:num>
  <w:num w:numId="19">
    <w:abstractNumId w:val="20"/>
  </w:num>
  <w:num w:numId="20">
    <w:abstractNumId w:val="39"/>
  </w:num>
  <w:num w:numId="21">
    <w:abstractNumId w:val="34"/>
  </w:num>
  <w:num w:numId="22">
    <w:abstractNumId w:val="22"/>
  </w:num>
  <w:num w:numId="23">
    <w:abstractNumId w:val="31"/>
  </w:num>
  <w:num w:numId="24">
    <w:abstractNumId w:val="23"/>
  </w:num>
  <w:num w:numId="25">
    <w:abstractNumId w:val="12"/>
  </w:num>
  <w:num w:numId="26">
    <w:abstractNumId w:val="11"/>
  </w:num>
  <w:num w:numId="27">
    <w:abstractNumId w:val="26"/>
  </w:num>
  <w:num w:numId="28">
    <w:abstractNumId w:val="29"/>
  </w:num>
  <w:num w:numId="29">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documentProtection w:edit="forms" w:formatting="1" w:enforcement="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CA"/>
    <w:rsid w:val="000018BF"/>
    <w:rsid w:val="000031D9"/>
    <w:rsid w:val="00003260"/>
    <w:rsid w:val="0001268A"/>
    <w:rsid w:val="00015D63"/>
    <w:rsid w:val="00016C79"/>
    <w:rsid w:val="00027373"/>
    <w:rsid w:val="000305E5"/>
    <w:rsid w:val="00030941"/>
    <w:rsid w:val="00030C68"/>
    <w:rsid w:val="00031DBB"/>
    <w:rsid w:val="00032360"/>
    <w:rsid w:val="0003325A"/>
    <w:rsid w:val="00040B41"/>
    <w:rsid w:val="00047722"/>
    <w:rsid w:val="00050F82"/>
    <w:rsid w:val="00052044"/>
    <w:rsid w:val="00056638"/>
    <w:rsid w:val="0006229A"/>
    <w:rsid w:val="000700EB"/>
    <w:rsid w:val="00073449"/>
    <w:rsid w:val="00074459"/>
    <w:rsid w:val="00075F4D"/>
    <w:rsid w:val="00077D9E"/>
    <w:rsid w:val="00082CB1"/>
    <w:rsid w:val="00083EF9"/>
    <w:rsid w:val="000908AA"/>
    <w:rsid w:val="00091301"/>
    <w:rsid w:val="000931EC"/>
    <w:rsid w:val="00095A0D"/>
    <w:rsid w:val="000977DF"/>
    <w:rsid w:val="000A17C9"/>
    <w:rsid w:val="000B5BF7"/>
    <w:rsid w:val="000B6367"/>
    <w:rsid w:val="000C1D03"/>
    <w:rsid w:val="000C4A73"/>
    <w:rsid w:val="000C724E"/>
    <w:rsid w:val="000E119E"/>
    <w:rsid w:val="000E2088"/>
    <w:rsid w:val="000E33A7"/>
    <w:rsid w:val="000E4607"/>
    <w:rsid w:val="000E480A"/>
    <w:rsid w:val="000F0A18"/>
    <w:rsid w:val="000F2B34"/>
    <w:rsid w:val="00100F71"/>
    <w:rsid w:val="00106D31"/>
    <w:rsid w:val="00114D4D"/>
    <w:rsid w:val="0011585F"/>
    <w:rsid w:val="00117CCF"/>
    <w:rsid w:val="00120A98"/>
    <w:rsid w:val="00122DB6"/>
    <w:rsid w:val="00135335"/>
    <w:rsid w:val="0014158D"/>
    <w:rsid w:val="001422AE"/>
    <w:rsid w:val="00142EE5"/>
    <w:rsid w:val="0014423C"/>
    <w:rsid w:val="001514E1"/>
    <w:rsid w:val="0015163E"/>
    <w:rsid w:val="0015214F"/>
    <w:rsid w:val="001536A7"/>
    <w:rsid w:val="001629CF"/>
    <w:rsid w:val="00166F5B"/>
    <w:rsid w:val="001944BA"/>
    <w:rsid w:val="001A03B8"/>
    <w:rsid w:val="001A3C97"/>
    <w:rsid w:val="001A5195"/>
    <w:rsid w:val="001C0458"/>
    <w:rsid w:val="001C161B"/>
    <w:rsid w:val="001C45CD"/>
    <w:rsid w:val="001C5B8B"/>
    <w:rsid w:val="001C60C8"/>
    <w:rsid w:val="001D6517"/>
    <w:rsid w:val="001D7EC0"/>
    <w:rsid w:val="001D7F23"/>
    <w:rsid w:val="001E3AA0"/>
    <w:rsid w:val="001E423F"/>
    <w:rsid w:val="001F0610"/>
    <w:rsid w:val="001F136E"/>
    <w:rsid w:val="001F1A5D"/>
    <w:rsid w:val="001F2C94"/>
    <w:rsid w:val="001F4CDD"/>
    <w:rsid w:val="001F4E1F"/>
    <w:rsid w:val="00202248"/>
    <w:rsid w:val="00202A13"/>
    <w:rsid w:val="00215A12"/>
    <w:rsid w:val="00217384"/>
    <w:rsid w:val="00224D7E"/>
    <w:rsid w:val="002254D4"/>
    <w:rsid w:val="002305AF"/>
    <w:rsid w:val="00231DBD"/>
    <w:rsid w:val="002353CA"/>
    <w:rsid w:val="00235A5A"/>
    <w:rsid w:val="00237699"/>
    <w:rsid w:val="00244DE5"/>
    <w:rsid w:val="002468AD"/>
    <w:rsid w:val="00247482"/>
    <w:rsid w:val="00250997"/>
    <w:rsid w:val="002545A6"/>
    <w:rsid w:val="00261C22"/>
    <w:rsid w:val="00262044"/>
    <w:rsid w:val="00262DD9"/>
    <w:rsid w:val="00274D74"/>
    <w:rsid w:val="002757A0"/>
    <w:rsid w:val="00282775"/>
    <w:rsid w:val="002836D5"/>
    <w:rsid w:val="0028470E"/>
    <w:rsid w:val="0028703C"/>
    <w:rsid w:val="00290EF6"/>
    <w:rsid w:val="002A284E"/>
    <w:rsid w:val="002A3A1E"/>
    <w:rsid w:val="002A3D2C"/>
    <w:rsid w:val="002A4435"/>
    <w:rsid w:val="002A4D8E"/>
    <w:rsid w:val="002A5DB7"/>
    <w:rsid w:val="002B13CE"/>
    <w:rsid w:val="002B1465"/>
    <w:rsid w:val="002B28EA"/>
    <w:rsid w:val="002B52E1"/>
    <w:rsid w:val="002B6C54"/>
    <w:rsid w:val="002B6CFE"/>
    <w:rsid w:val="002C12A7"/>
    <w:rsid w:val="002C22C8"/>
    <w:rsid w:val="002C6431"/>
    <w:rsid w:val="002D2551"/>
    <w:rsid w:val="002D2930"/>
    <w:rsid w:val="002D6C44"/>
    <w:rsid w:val="002E6442"/>
    <w:rsid w:val="002E662B"/>
    <w:rsid w:val="002F24E7"/>
    <w:rsid w:val="002F58DE"/>
    <w:rsid w:val="00302BC4"/>
    <w:rsid w:val="00303B20"/>
    <w:rsid w:val="00310EFD"/>
    <w:rsid w:val="003220C9"/>
    <w:rsid w:val="00326F3E"/>
    <w:rsid w:val="00330B2F"/>
    <w:rsid w:val="0033132F"/>
    <w:rsid w:val="00331A23"/>
    <w:rsid w:val="00336251"/>
    <w:rsid w:val="00336CC8"/>
    <w:rsid w:val="003423A5"/>
    <w:rsid w:val="0035203D"/>
    <w:rsid w:val="0035277C"/>
    <w:rsid w:val="00356377"/>
    <w:rsid w:val="0036318B"/>
    <w:rsid w:val="00364734"/>
    <w:rsid w:val="0036572C"/>
    <w:rsid w:val="00367BC1"/>
    <w:rsid w:val="00370709"/>
    <w:rsid w:val="00371C21"/>
    <w:rsid w:val="00375019"/>
    <w:rsid w:val="0038087E"/>
    <w:rsid w:val="00381825"/>
    <w:rsid w:val="00386ED4"/>
    <w:rsid w:val="00387394"/>
    <w:rsid w:val="00394A53"/>
    <w:rsid w:val="00394A95"/>
    <w:rsid w:val="00395221"/>
    <w:rsid w:val="003A0CD0"/>
    <w:rsid w:val="003A2E80"/>
    <w:rsid w:val="003A3CB0"/>
    <w:rsid w:val="003A3D4A"/>
    <w:rsid w:val="003A56B1"/>
    <w:rsid w:val="003A5BFB"/>
    <w:rsid w:val="003A6650"/>
    <w:rsid w:val="003A7070"/>
    <w:rsid w:val="003B0FDC"/>
    <w:rsid w:val="003B3F2C"/>
    <w:rsid w:val="003B5A92"/>
    <w:rsid w:val="003D0604"/>
    <w:rsid w:val="003D104E"/>
    <w:rsid w:val="003D7244"/>
    <w:rsid w:val="003D794D"/>
    <w:rsid w:val="003E1075"/>
    <w:rsid w:val="003E677A"/>
    <w:rsid w:val="003E6EAE"/>
    <w:rsid w:val="003F0074"/>
    <w:rsid w:val="003F1E2A"/>
    <w:rsid w:val="003F43C0"/>
    <w:rsid w:val="003F5F00"/>
    <w:rsid w:val="003F6A33"/>
    <w:rsid w:val="004137E0"/>
    <w:rsid w:val="00421F7A"/>
    <w:rsid w:val="004245BB"/>
    <w:rsid w:val="00436CC5"/>
    <w:rsid w:val="00437182"/>
    <w:rsid w:val="004512A4"/>
    <w:rsid w:val="00451BB0"/>
    <w:rsid w:val="00452AD9"/>
    <w:rsid w:val="0045431B"/>
    <w:rsid w:val="0045514B"/>
    <w:rsid w:val="00457E9D"/>
    <w:rsid w:val="004621C9"/>
    <w:rsid w:val="004637EB"/>
    <w:rsid w:val="00464047"/>
    <w:rsid w:val="00464693"/>
    <w:rsid w:val="00475F25"/>
    <w:rsid w:val="00483092"/>
    <w:rsid w:val="00483311"/>
    <w:rsid w:val="004857F9"/>
    <w:rsid w:val="00485F20"/>
    <w:rsid w:val="00485F4A"/>
    <w:rsid w:val="0048629E"/>
    <w:rsid w:val="004942E3"/>
    <w:rsid w:val="00494852"/>
    <w:rsid w:val="00494CC6"/>
    <w:rsid w:val="00495B58"/>
    <w:rsid w:val="00496E3B"/>
    <w:rsid w:val="004973D7"/>
    <w:rsid w:val="004A5DEE"/>
    <w:rsid w:val="004B184F"/>
    <w:rsid w:val="004B2935"/>
    <w:rsid w:val="004B56F3"/>
    <w:rsid w:val="004C0098"/>
    <w:rsid w:val="004C10E4"/>
    <w:rsid w:val="004C18AF"/>
    <w:rsid w:val="004C1D9F"/>
    <w:rsid w:val="004C3932"/>
    <w:rsid w:val="004C489D"/>
    <w:rsid w:val="004C6667"/>
    <w:rsid w:val="004D28D0"/>
    <w:rsid w:val="004D2C88"/>
    <w:rsid w:val="004D5296"/>
    <w:rsid w:val="004E0C2F"/>
    <w:rsid w:val="004E6CE8"/>
    <w:rsid w:val="004F4968"/>
    <w:rsid w:val="004F5A95"/>
    <w:rsid w:val="004F5CC7"/>
    <w:rsid w:val="005004B9"/>
    <w:rsid w:val="00506E43"/>
    <w:rsid w:val="0051177C"/>
    <w:rsid w:val="00512769"/>
    <w:rsid w:val="00514086"/>
    <w:rsid w:val="00516828"/>
    <w:rsid w:val="00517AA3"/>
    <w:rsid w:val="00520A37"/>
    <w:rsid w:val="00522201"/>
    <w:rsid w:val="00522304"/>
    <w:rsid w:val="00532254"/>
    <w:rsid w:val="0053429C"/>
    <w:rsid w:val="00540412"/>
    <w:rsid w:val="00543C4C"/>
    <w:rsid w:val="00546E1D"/>
    <w:rsid w:val="00553B0C"/>
    <w:rsid w:val="00557789"/>
    <w:rsid w:val="0056167C"/>
    <w:rsid w:val="0056624C"/>
    <w:rsid w:val="00567BC0"/>
    <w:rsid w:val="00570C7E"/>
    <w:rsid w:val="00572D87"/>
    <w:rsid w:val="00581C40"/>
    <w:rsid w:val="00591F7B"/>
    <w:rsid w:val="005A3BC1"/>
    <w:rsid w:val="005B16E2"/>
    <w:rsid w:val="005C0C75"/>
    <w:rsid w:val="005C487C"/>
    <w:rsid w:val="005C6AE4"/>
    <w:rsid w:val="005C6AF6"/>
    <w:rsid w:val="005D1821"/>
    <w:rsid w:val="005F586D"/>
    <w:rsid w:val="00607675"/>
    <w:rsid w:val="00615213"/>
    <w:rsid w:val="00622A47"/>
    <w:rsid w:val="006330AF"/>
    <w:rsid w:val="0063364D"/>
    <w:rsid w:val="006358BA"/>
    <w:rsid w:val="00635983"/>
    <w:rsid w:val="00635D89"/>
    <w:rsid w:val="006431F5"/>
    <w:rsid w:val="006448C5"/>
    <w:rsid w:val="00645FCE"/>
    <w:rsid w:val="00647AFB"/>
    <w:rsid w:val="00661D44"/>
    <w:rsid w:val="00664AB4"/>
    <w:rsid w:val="00670FE3"/>
    <w:rsid w:val="00671119"/>
    <w:rsid w:val="00672E52"/>
    <w:rsid w:val="00673584"/>
    <w:rsid w:val="006738D3"/>
    <w:rsid w:val="00680860"/>
    <w:rsid w:val="006816A4"/>
    <w:rsid w:val="00687DEF"/>
    <w:rsid w:val="00690427"/>
    <w:rsid w:val="00690A14"/>
    <w:rsid w:val="0069143B"/>
    <w:rsid w:val="00691695"/>
    <w:rsid w:val="00695EAE"/>
    <w:rsid w:val="006A22E5"/>
    <w:rsid w:val="006A5B69"/>
    <w:rsid w:val="006A5D00"/>
    <w:rsid w:val="006B4751"/>
    <w:rsid w:val="006B4CB6"/>
    <w:rsid w:val="006B63A2"/>
    <w:rsid w:val="006B66CB"/>
    <w:rsid w:val="006C4D3C"/>
    <w:rsid w:val="006C57BA"/>
    <w:rsid w:val="006E0D04"/>
    <w:rsid w:val="006E1A4C"/>
    <w:rsid w:val="006E1DFE"/>
    <w:rsid w:val="006E2BF2"/>
    <w:rsid w:val="006E4D31"/>
    <w:rsid w:val="006F2700"/>
    <w:rsid w:val="006F3673"/>
    <w:rsid w:val="0070673D"/>
    <w:rsid w:val="00707A80"/>
    <w:rsid w:val="00712783"/>
    <w:rsid w:val="00721BB5"/>
    <w:rsid w:val="00723FBC"/>
    <w:rsid w:val="00727911"/>
    <w:rsid w:val="00730469"/>
    <w:rsid w:val="00732198"/>
    <w:rsid w:val="0073272B"/>
    <w:rsid w:val="0073285D"/>
    <w:rsid w:val="00732FAD"/>
    <w:rsid w:val="007344A9"/>
    <w:rsid w:val="007364C8"/>
    <w:rsid w:val="00746DC9"/>
    <w:rsid w:val="00756651"/>
    <w:rsid w:val="007573BC"/>
    <w:rsid w:val="00774133"/>
    <w:rsid w:val="00775293"/>
    <w:rsid w:val="0077544E"/>
    <w:rsid w:val="00776522"/>
    <w:rsid w:val="00780E66"/>
    <w:rsid w:val="00783E75"/>
    <w:rsid w:val="00786309"/>
    <w:rsid w:val="00786B6F"/>
    <w:rsid w:val="007871C6"/>
    <w:rsid w:val="00792518"/>
    <w:rsid w:val="007955AC"/>
    <w:rsid w:val="007958DC"/>
    <w:rsid w:val="007A5878"/>
    <w:rsid w:val="007A643B"/>
    <w:rsid w:val="007B06CD"/>
    <w:rsid w:val="007B07EF"/>
    <w:rsid w:val="007B5989"/>
    <w:rsid w:val="007C099D"/>
    <w:rsid w:val="007C3E49"/>
    <w:rsid w:val="007D06CA"/>
    <w:rsid w:val="007D2887"/>
    <w:rsid w:val="007D625B"/>
    <w:rsid w:val="007D7B54"/>
    <w:rsid w:val="007E1308"/>
    <w:rsid w:val="007E18CB"/>
    <w:rsid w:val="007E19D8"/>
    <w:rsid w:val="007E2D66"/>
    <w:rsid w:val="007E3750"/>
    <w:rsid w:val="007E4EE6"/>
    <w:rsid w:val="007F585B"/>
    <w:rsid w:val="007F6631"/>
    <w:rsid w:val="007F7185"/>
    <w:rsid w:val="007F75AC"/>
    <w:rsid w:val="00800082"/>
    <w:rsid w:val="008010DE"/>
    <w:rsid w:val="00806B1B"/>
    <w:rsid w:val="00810656"/>
    <w:rsid w:val="008114CA"/>
    <w:rsid w:val="00811C8E"/>
    <w:rsid w:val="008123D6"/>
    <w:rsid w:val="008142E5"/>
    <w:rsid w:val="00815CA1"/>
    <w:rsid w:val="00816F3D"/>
    <w:rsid w:val="008215ED"/>
    <w:rsid w:val="008218FD"/>
    <w:rsid w:val="008262DF"/>
    <w:rsid w:val="0083639E"/>
    <w:rsid w:val="008363E4"/>
    <w:rsid w:val="008435F6"/>
    <w:rsid w:val="00846BD9"/>
    <w:rsid w:val="00847B41"/>
    <w:rsid w:val="00850970"/>
    <w:rsid w:val="008522A9"/>
    <w:rsid w:val="0085454E"/>
    <w:rsid w:val="00855BFD"/>
    <w:rsid w:val="00855C1E"/>
    <w:rsid w:val="008617C9"/>
    <w:rsid w:val="00863170"/>
    <w:rsid w:val="00870F0F"/>
    <w:rsid w:val="0087139F"/>
    <w:rsid w:val="008737BA"/>
    <w:rsid w:val="00874976"/>
    <w:rsid w:val="00876BE9"/>
    <w:rsid w:val="00885623"/>
    <w:rsid w:val="0089219C"/>
    <w:rsid w:val="008928E3"/>
    <w:rsid w:val="00893B6A"/>
    <w:rsid w:val="00896F3B"/>
    <w:rsid w:val="008A1888"/>
    <w:rsid w:val="008A46B4"/>
    <w:rsid w:val="008A4BC9"/>
    <w:rsid w:val="008A7493"/>
    <w:rsid w:val="008B09E0"/>
    <w:rsid w:val="008B19A4"/>
    <w:rsid w:val="008B2801"/>
    <w:rsid w:val="008B5081"/>
    <w:rsid w:val="008C4E67"/>
    <w:rsid w:val="008C5204"/>
    <w:rsid w:val="008C6AE5"/>
    <w:rsid w:val="008D0D8B"/>
    <w:rsid w:val="008D393A"/>
    <w:rsid w:val="008D4255"/>
    <w:rsid w:val="008D636A"/>
    <w:rsid w:val="008E0E4E"/>
    <w:rsid w:val="008E1FA1"/>
    <w:rsid w:val="008E4065"/>
    <w:rsid w:val="008E505C"/>
    <w:rsid w:val="008E61EE"/>
    <w:rsid w:val="008E68DB"/>
    <w:rsid w:val="008F03C5"/>
    <w:rsid w:val="008F0B29"/>
    <w:rsid w:val="008F5DA7"/>
    <w:rsid w:val="008F75FB"/>
    <w:rsid w:val="0090172A"/>
    <w:rsid w:val="00907872"/>
    <w:rsid w:val="00907C1D"/>
    <w:rsid w:val="00913530"/>
    <w:rsid w:val="009205E1"/>
    <w:rsid w:val="0092236B"/>
    <w:rsid w:val="009334B7"/>
    <w:rsid w:val="009337FA"/>
    <w:rsid w:val="0093456B"/>
    <w:rsid w:val="00934B7E"/>
    <w:rsid w:val="009416B0"/>
    <w:rsid w:val="00944282"/>
    <w:rsid w:val="00953ECA"/>
    <w:rsid w:val="00957212"/>
    <w:rsid w:val="00962D0C"/>
    <w:rsid w:val="009649F4"/>
    <w:rsid w:val="00965630"/>
    <w:rsid w:val="00967714"/>
    <w:rsid w:val="0097430A"/>
    <w:rsid w:val="00976D8B"/>
    <w:rsid w:val="00983204"/>
    <w:rsid w:val="00991496"/>
    <w:rsid w:val="00994C8D"/>
    <w:rsid w:val="009A783F"/>
    <w:rsid w:val="009B6878"/>
    <w:rsid w:val="009B7D59"/>
    <w:rsid w:val="009C528E"/>
    <w:rsid w:val="009C5630"/>
    <w:rsid w:val="009D5602"/>
    <w:rsid w:val="009D6B08"/>
    <w:rsid w:val="009D7007"/>
    <w:rsid w:val="009E0E07"/>
    <w:rsid w:val="009E0ED3"/>
    <w:rsid w:val="009E12D5"/>
    <w:rsid w:val="009E3702"/>
    <w:rsid w:val="009E4B29"/>
    <w:rsid w:val="009F2971"/>
    <w:rsid w:val="009F4929"/>
    <w:rsid w:val="009F50BD"/>
    <w:rsid w:val="009F535C"/>
    <w:rsid w:val="00A00906"/>
    <w:rsid w:val="00A01197"/>
    <w:rsid w:val="00A04507"/>
    <w:rsid w:val="00A04A63"/>
    <w:rsid w:val="00A04D09"/>
    <w:rsid w:val="00A07AA2"/>
    <w:rsid w:val="00A13ACC"/>
    <w:rsid w:val="00A17F77"/>
    <w:rsid w:val="00A20CBA"/>
    <w:rsid w:val="00A248C0"/>
    <w:rsid w:val="00A3611B"/>
    <w:rsid w:val="00A41A2E"/>
    <w:rsid w:val="00A43910"/>
    <w:rsid w:val="00A44897"/>
    <w:rsid w:val="00A51F90"/>
    <w:rsid w:val="00A53818"/>
    <w:rsid w:val="00A60B7E"/>
    <w:rsid w:val="00A6432B"/>
    <w:rsid w:val="00A677C0"/>
    <w:rsid w:val="00A70B34"/>
    <w:rsid w:val="00A72AED"/>
    <w:rsid w:val="00A7556A"/>
    <w:rsid w:val="00A80072"/>
    <w:rsid w:val="00A80C86"/>
    <w:rsid w:val="00A80CBB"/>
    <w:rsid w:val="00A81ED2"/>
    <w:rsid w:val="00A839D4"/>
    <w:rsid w:val="00A859CD"/>
    <w:rsid w:val="00A86053"/>
    <w:rsid w:val="00A93DEE"/>
    <w:rsid w:val="00A95D49"/>
    <w:rsid w:val="00A960D4"/>
    <w:rsid w:val="00AA594C"/>
    <w:rsid w:val="00AB1446"/>
    <w:rsid w:val="00AB4F7F"/>
    <w:rsid w:val="00AB7CE0"/>
    <w:rsid w:val="00AB7EBC"/>
    <w:rsid w:val="00AC311C"/>
    <w:rsid w:val="00AC5057"/>
    <w:rsid w:val="00AC70A1"/>
    <w:rsid w:val="00AD0D6A"/>
    <w:rsid w:val="00AD2041"/>
    <w:rsid w:val="00AD2131"/>
    <w:rsid w:val="00AD36B2"/>
    <w:rsid w:val="00AD36BD"/>
    <w:rsid w:val="00AD3833"/>
    <w:rsid w:val="00AD3FFE"/>
    <w:rsid w:val="00AE2EF1"/>
    <w:rsid w:val="00AE7ACF"/>
    <w:rsid w:val="00AF3550"/>
    <w:rsid w:val="00AF7788"/>
    <w:rsid w:val="00B0144E"/>
    <w:rsid w:val="00B02F8F"/>
    <w:rsid w:val="00B03F8D"/>
    <w:rsid w:val="00B04DB3"/>
    <w:rsid w:val="00B05F91"/>
    <w:rsid w:val="00B070AC"/>
    <w:rsid w:val="00B1140A"/>
    <w:rsid w:val="00B12257"/>
    <w:rsid w:val="00B1544A"/>
    <w:rsid w:val="00B176BA"/>
    <w:rsid w:val="00B22183"/>
    <w:rsid w:val="00B248EE"/>
    <w:rsid w:val="00B24A32"/>
    <w:rsid w:val="00B25BC2"/>
    <w:rsid w:val="00B311E4"/>
    <w:rsid w:val="00B34326"/>
    <w:rsid w:val="00B37D2A"/>
    <w:rsid w:val="00B40D3C"/>
    <w:rsid w:val="00B40F2C"/>
    <w:rsid w:val="00B4262E"/>
    <w:rsid w:val="00B432F3"/>
    <w:rsid w:val="00B472D4"/>
    <w:rsid w:val="00B560C5"/>
    <w:rsid w:val="00B60E5E"/>
    <w:rsid w:val="00B6515C"/>
    <w:rsid w:val="00B6530D"/>
    <w:rsid w:val="00B8097F"/>
    <w:rsid w:val="00B82F1C"/>
    <w:rsid w:val="00B84E5E"/>
    <w:rsid w:val="00B926AD"/>
    <w:rsid w:val="00B93F85"/>
    <w:rsid w:val="00B95639"/>
    <w:rsid w:val="00BA1BD0"/>
    <w:rsid w:val="00BA42A8"/>
    <w:rsid w:val="00BA607D"/>
    <w:rsid w:val="00BA7FCE"/>
    <w:rsid w:val="00BB5977"/>
    <w:rsid w:val="00BB7B8E"/>
    <w:rsid w:val="00BC1649"/>
    <w:rsid w:val="00BC410D"/>
    <w:rsid w:val="00BC471B"/>
    <w:rsid w:val="00BC51B0"/>
    <w:rsid w:val="00BC7E3B"/>
    <w:rsid w:val="00BD148E"/>
    <w:rsid w:val="00BD2FA2"/>
    <w:rsid w:val="00BE0715"/>
    <w:rsid w:val="00BE39E4"/>
    <w:rsid w:val="00C00B00"/>
    <w:rsid w:val="00C0407C"/>
    <w:rsid w:val="00C0505D"/>
    <w:rsid w:val="00C05324"/>
    <w:rsid w:val="00C17EC8"/>
    <w:rsid w:val="00C20144"/>
    <w:rsid w:val="00C20CFD"/>
    <w:rsid w:val="00C23211"/>
    <w:rsid w:val="00C2356B"/>
    <w:rsid w:val="00C3370B"/>
    <w:rsid w:val="00C33E05"/>
    <w:rsid w:val="00C44CB1"/>
    <w:rsid w:val="00C52654"/>
    <w:rsid w:val="00C548ED"/>
    <w:rsid w:val="00C63423"/>
    <w:rsid w:val="00C67A0C"/>
    <w:rsid w:val="00C714E2"/>
    <w:rsid w:val="00C7293D"/>
    <w:rsid w:val="00C73B24"/>
    <w:rsid w:val="00C76005"/>
    <w:rsid w:val="00C76B59"/>
    <w:rsid w:val="00C77263"/>
    <w:rsid w:val="00C802D8"/>
    <w:rsid w:val="00C840BC"/>
    <w:rsid w:val="00C85D44"/>
    <w:rsid w:val="00C8733A"/>
    <w:rsid w:val="00CA59E9"/>
    <w:rsid w:val="00CB1400"/>
    <w:rsid w:val="00CB6C74"/>
    <w:rsid w:val="00CC1743"/>
    <w:rsid w:val="00CC18EF"/>
    <w:rsid w:val="00CC6AA6"/>
    <w:rsid w:val="00CE5E63"/>
    <w:rsid w:val="00CE71F7"/>
    <w:rsid w:val="00CF3B45"/>
    <w:rsid w:val="00CF44F7"/>
    <w:rsid w:val="00CF7B1D"/>
    <w:rsid w:val="00D01B30"/>
    <w:rsid w:val="00D101E6"/>
    <w:rsid w:val="00D11760"/>
    <w:rsid w:val="00D16492"/>
    <w:rsid w:val="00D22D37"/>
    <w:rsid w:val="00D22E25"/>
    <w:rsid w:val="00D22ED8"/>
    <w:rsid w:val="00D23544"/>
    <w:rsid w:val="00D27089"/>
    <w:rsid w:val="00D4216D"/>
    <w:rsid w:val="00D4554D"/>
    <w:rsid w:val="00D4631D"/>
    <w:rsid w:val="00D479AA"/>
    <w:rsid w:val="00D53FB5"/>
    <w:rsid w:val="00D55FBC"/>
    <w:rsid w:val="00D577D4"/>
    <w:rsid w:val="00D57D42"/>
    <w:rsid w:val="00D6146D"/>
    <w:rsid w:val="00D6681E"/>
    <w:rsid w:val="00D6765A"/>
    <w:rsid w:val="00D70335"/>
    <w:rsid w:val="00D70586"/>
    <w:rsid w:val="00D71071"/>
    <w:rsid w:val="00D721F5"/>
    <w:rsid w:val="00D73A9C"/>
    <w:rsid w:val="00D77C9B"/>
    <w:rsid w:val="00D80247"/>
    <w:rsid w:val="00D803CC"/>
    <w:rsid w:val="00D90633"/>
    <w:rsid w:val="00D95A13"/>
    <w:rsid w:val="00DA6744"/>
    <w:rsid w:val="00DB4E4B"/>
    <w:rsid w:val="00DB6411"/>
    <w:rsid w:val="00DB7640"/>
    <w:rsid w:val="00DC3B97"/>
    <w:rsid w:val="00DC5B44"/>
    <w:rsid w:val="00DD02D0"/>
    <w:rsid w:val="00DE3CBD"/>
    <w:rsid w:val="00DF4491"/>
    <w:rsid w:val="00DF66B3"/>
    <w:rsid w:val="00E100F2"/>
    <w:rsid w:val="00E208CD"/>
    <w:rsid w:val="00E23693"/>
    <w:rsid w:val="00E23D17"/>
    <w:rsid w:val="00E25BEE"/>
    <w:rsid w:val="00E268E9"/>
    <w:rsid w:val="00E2746D"/>
    <w:rsid w:val="00E27E91"/>
    <w:rsid w:val="00E43A5F"/>
    <w:rsid w:val="00E44EB4"/>
    <w:rsid w:val="00E44EC4"/>
    <w:rsid w:val="00E45371"/>
    <w:rsid w:val="00E45B80"/>
    <w:rsid w:val="00E45DC2"/>
    <w:rsid w:val="00E46091"/>
    <w:rsid w:val="00E47B26"/>
    <w:rsid w:val="00E50A31"/>
    <w:rsid w:val="00E524A3"/>
    <w:rsid w:val="00E53E83"/>
    <w:rsid w:val="00E56220"/>
    <w:rsid w:val="00E56AAB"/>
    <w:rsid w:val="00E64182"/>
    <w:rsid w:val="00E66808"/>
    <w:rsid w:val="00E675B6"/>
    <w:rsid w:val="00E7128B"/>
    <w:rsid w:val="00E72820"/>
    <w:rsid w:val="00E76740"/>
    <w:rsid w:val="00E83ECB"/>
    <w:rsid w:val="00E908E8"/>
    <w:rsid w:val="00E918C5"/>
    <w:rsid w:val="00EA7061"/>
    <w:rsid w:val="00EA7541"/>
    <w:rsid w:val="00EB3129"/>
    <w:rsid w:val="00EB3846"/>
    <w:rsid w:val="00EB40E4"/>
    <w:rsid w:val="00EC6600"/>
    <w:rsid w:val="00ED1AFA"/>
    <w:rsid w:val="00ED3DAE"/>
    <w:rsid w:val="00ED437B"/>
    <w:rsid w:val="00ED4943"/>
    <w:rsid w:val="00EE011F"/>
    <w:rsid w:val="00EE0B0E"/>
    <w:rsid w:val="00EE0B29"/>
    <w:rsid w:val="00EE73B9"/>
    <w:rsid w:val="00EF1AD5"/>
    <w:rsid w:val="00EF35CB"/>
    <w:rsid w:val="00EF4EC6"/>
    <w:rsid w:val="00EF657D"/>
    <w:rsid w:val="00F0276B"/>
    <w:rsid w:val="00F02B2C"/>
    <w:rsid w:val="00F02F3C"/>
    <w:rsid w:val="00F04885"/>
    <w:rsid w:val="00F137B6"/>
    <w:rsid w:val="00F13853"/>
    <w:rsid w:val="00F15778"/>
    <w:rsid w:val="00F16EED"/>
    <w:rsid w:val="00F172FC"/>
    <w:rsid w:val="00F24752"/>
    <w:rsid w:val="00F26C7D"/>
    <w:rsid w:val="00F32685"/>
    <w:rsid w:val="00F3547C"/>
    <w:rsid w:val="00F4152B"/>
    <w:rsid w:val="00F46D61"/>
    <w:rsid w:val="00F47732"/>
    <w:rsid w:val="00F51E41"/>
    <w:rsid w:val="00F56384"/>
    <w:rsid w:val="00F60C6C"/>
    <w:rsid w:val="00F60E50"/>
    <w:rsid w:val="00F610E2"/>
    <w:rsid w:val="00F62089"/>
    <w:rsid w:val="00F7016D"/>
    <w:rsid w:val="00F74062"/>
    <w:rsid w:val="00F874F0"/>
    <w:rsid w:val="00F93327"/>
    <w:rsid w:val="00F9624E"/>
    <w:rsid w:val="00FA0625"/>
    <w:rsid w:val="00FA5FFF"/>
    <w:rsid w:val="00FA6B02"/>
    <w:rsid w:val="00FB0DE2"/>
    <w:rsid w:val="00FB1B3B"/>
    <w:rsid w:val="00FB65DF"/>
    <w:rsid w:val="00FB766B"/>
    <w:rsid w:val="00FC399C"/>
    <w:rsid w:val="00FC51F9"/>
    <w:rsid w:val="00FC63D2"/>
    <w:rsid w:val="00FC6BB6"/>
    <w:rsid w:val="00FD1DFB"/>
    <w:rsid w:val="00FE45C3"/>
    <w:rsid w:val="00FE48E3"/>
    <w:rsid w:val="00FE653F"/>
    <w:rsid w:val="00FF0889"/>
    <w:rsid w:val="00FF201B"/>
    <w:rsid w:val="00FF2055"/>
    <w:rsid w:val="00FF209B"/>
    <w:rsid w:val="00FF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E74812"/>
  <w15:docId w15:val="{C63EE167-BCC4-42FD-9A84-8B722CC4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053"/>
    <w:pPr>
      <w:suppressAutoHyphens/>
    </w:pPr>
    <w:rPr>
      <w:sz w:val="24"/>
    </w:rPr>
  </w:style>
  <w:style w:type="paragraph" w:styleId="Heading1">
    <w:name w:val="heading 1"/>
    <w:basedOn w:val="Normal"/>
    <w:next w:val="Normal"/>
    <w:qFormat/>
    <w:pPr>
      <w:keepNext/>
      <w:tabs>
        <w:tab w:val="num" w:pos="0"/>
      </w:tabs>
      <w:spacing w:before="240" w:after="60"/>
      <w:ind w:left="432" w:hanging="432"/>
      <w:outlineLvl w:val="0"/>
    </w:pPr>
    <w:rPr>
      <w:rFonts w:ascii="Cambria" w:hAnsi="Cambria"/>
      <w:b/>
      <w:bCs/>
      <w:kern w:val="1"/>
      <w:sz w:val="32"/>
      <w:szCs w:val="32"/>
    </w:rPr>
  </w:style>
  <w:style w:type="paragraph" w:styleId="Heading4">
    <w:name w:val="heading 4"/>
    <w:basedOn w:val="Normal"/>
    <w:next w:val="Normal"/>
    <w:link w:val="Heading4Char"/>
    <w:uiPriority w:val="9"/>
    <w:semiHidden/>
    <w:unhideWhenUsed/>
    <w:qFormat/>
    <w:rsid w:val="00274D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val="0"/>
    </w:rPr>
  </w:style>
  <w:style w:type="character" w:customStyle="1" w:styleId="WW8Num7z1">
    <w:name w:val="WW8Num7z1"/>
    <w:rPr>
      <w:b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29z1">
    <w:name w:val="WW8Num29z1"/>
    <w:rPr>
      <w:b w:val="0"/>
    </w:rPr>
  </w:style>
  <w:style w:type="character" w:customStyle="1" w:styleId="WW8Num34z0">
    <w:name w:val="WW8Num34z0"/>
    <w:rPr>
      <w:b w:val="0"/>
      <w:strike w:val="0"/>
      <w:dstrike w:val="0"/>
    </w:rPr>
  </w:style>
  <w:style w:type="character" w:customStyle="1" w:styleId="WW8Num38z0">
    <w:name w:val="WW8Num38z0"/>
    <w:rPr>
      <w:i w:val="0"/>
    </w:rPr>
  </w:style>
  <w:style w:type="character" w:customStyle="1" w:styleId="WW8Num39z0">
    <w:name w:val="WW8Num39z0"/>
    <w:rPr>
      <w:i w:val="0"/>
    </w:rPr>
  </w:style>
  <w:style w:type="character" w:styleId="Hyperlink">
    <w:name w:val="Hyperlink"/>
    <w:rPr>
      <w:color w:val="0000FF"/>
      <w:u w:val="single"/>
    </w:rPr>
  </w:style>
  <w:style w:type="character" w:styleId="PageNumber">
    <w:name w:val="page number"/>
    <w:basedOn w:val="DefaultParagraphFont"/>
  </w:style>
  <w:style w:type="character" w:customStyle="1" w:styleId="FooterChar">
    <w:name w:val="Footer Char"/>
    <w:uiPriority w:val="99"/>
    <w:rPr>
      <w:rFonts w:ascii="VNI-Times" w:hAnsi="VNI-Times"/>
      <w:sz w:val="24"/>
      <w:szCs w:val="24"/>
    </w:rPr>
  </w:style>
  <w:style w:type="character" w:customStyle="1" w:styleId="DocumentMapChar">
    <w:name w:val="Document Map Char"/>
    <w:rPr>
      <w:rFonts w:ascii="Tahoma" w:hAnsi="Tahoma" w:cs="Tahoma"/>
      <w:sz w:val="16"/>
      <w:szCs w:val="16"/>
    </w:rPr>
  </w:style>
  <w:style w:type="character" w:styleId="Strong">
    <w:name w:val="Strong"/>
    <w:qFormat/>
    <w:rPr>
      <w:b/>
      <w:bCs/>
    </w:rPr>
  </w:style>
  <w:style w:type="character" w:customStyle="1" w:styleId="HeaderChar">
    <w:name w:val="Header Char"/>
    <w:uiPriority w:val="99"/>
    <w:rPr>
      <w:rFonts w:ascii="VNI-Times" w:hAnsi="VNI-Times"/>
      <w:sz w:val="24"/>
      <w:szCs w:val="24"/>
    </w:rPr>
  </w:style>
  <w:style w:type="character" w:customStyle="1" w:styleId="Heading1Char">
    <w:name w:val="Heading 1 Char"/>
    <w:rPr>
      <w:rFonts w:ascii="Cambria" w:hAnsi="Cambria"/>
      <w:b/>
      <w:bCs/>
      <w:kern w:val="1"/>
      <w:sz w:val="32"/>
      <w:szCs w:val="32"/>
    </w:rPr>
  </w:style>
  <w:style w:type="character" w:customStyle="1" w:styleId="BalloonTextChar">
    <w:name w:val="Balloon Text Char"/>
    <w:rPr>
      <w:rFonts w:ascii="Tahoma" w:hAnsi="Tahoma" w:cs="Tahoma"/>
      <w:sz w:val="16"/>
      <w:szCs w:val="16"/>
    </w:rPr>
  </w:style>
  <w:style w:type="character" w:styleId="FollowedHyperlink">
    <w:name w:val="FollowedHyperlink"/>
    <w:rPr>
      <w:color w:val="800080"/>
      <w:u w:val="single"/>
    </w:rPr>
  </w:style>
  <w:style w:type="character" w:customStyle="1" w:styleId="PlainTextChar">
    <w:name w:val="Plain Text Char"/>
    <w:rPr>
      <w:rFonts w:ascii="Consolas" w:eastAsia="Calibri" w:hAnsi="Consolas"/>
      <w:sz w:val="21"/>
      <w:szCs w:val="21"/>
    </w:rPr>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uiPriority w:val="99"/>
  </w:style>
  <w:style w:type="paragraph" w:styleId="Footer">
    <w:name w:val="footer"/>
    <w:basedOn w:val="Normal"/>
    <w:uiPriority w:val="99"/>
  </w:style>
  <w:style w:type="paragraph" w:styleId="DocumentMap">
    <w:name w:val="Document Map"/>
    <w:basedOn w:val="Normal"/>
    <w:rPr>
      <w:rFonts w:ascii="Tahoma" w:hAnsi="Tahoma" w:cs="Tahoma"/>
      <w:sz w:val="16"/>
      <w:szCs w:val="16"/>
    </w:rPr>
  </w:style>
  <w:style w:type="paragraph" w:customStyle="1" w:styleId="MediumGrid1-Accent21">
    <w:name w:val="Medium Grid 1 - Accent 21"/>
    <w:basedOn w:val="Normal"/>
    <w:qFormat/>
    <w:pPr>
      <w:ind w:left="720"/>
    </w:p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nsolas" w:eastAsia="Calibri" w:hAnsi="Consolas"/>
      <w:sz w:val="21"/>
      <w:szCs w:val="21"/>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MediumGrid21">
    <w:name w:val="Medium Grid 21"/>
    <w:link w:val="MediumGrid2Char"/>
    <w:uiPriority w:val="1"/>
    <w:qFormat/>
    <w:rsid w:val="00475F25"/>
    <w:rPr>
      <w:rFonts w:ascii="Calibri" w:eastAsia="MS Mincho" w:hAnsi="Calibri"/>
      <w:sz w:val="22"/>
      <w:szCs w:val="22"/>
      <w:lang w:eastAsia="ja-JP"/>
    </w:rPr>
  </w:style>
  <w:style w:type="character" w:customStyle="1" w:styleId="MediumGrid2Char">
    <w:name w:val="Medium Grid 2 Char"/>
    <w:link w:val="MediumGrid21"/>
    <w:uiPriority w:val="1"/>
    <w:rsid w:val="00475F25"/>
    <w:rPr>
      <w:rFonts w:ascii="Calibri" w:eastAsia="MS Mincho" w:hAnsi="Calibri"/>
      <w:sz w:val="22"/>
      <w:szCs w:val="22"/>
      <w:lang w:eastAsia="ja-JP" w:bidi="ar-SA"/>
    </w:rPr>
  </w:style>
  <w:style w:type="paragraph" w:customStyle="1" w:styleId="ColorfulList-Accent11">
    <w:name w:val="Colorful List - Accent 11"/>
    <w:basedOn w:val="Normal"/>
    <w:qFormat/>
    <w:rsid w:val="004621C9"/>
    <w:pPr>
      <w:ind w:left="720"/>
    </w:pPr>
  </w:style>
  <w:style w:type="paragraph" w:styleId="ListParagraph">
    <w:name w:val="List Paragraph"/>
    <w:basedOn w:val="Normal"/>
    <w:link w:val="ListParagraphChar"/>
    <w:uiPriority w:val="34"/>
    <w:qFormat/>
    <w:rsid w:val="00680860"/>
    <w:pPr>
      <w:suppressAutoHyphens w:val="0"/>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680860"/>
    <w:rPr>
      <w:rFonts w:ascii="Calibri" w:eastAsia="Calibri" w:hAnsi="Calibri"/>
      <w:sz w:val="22"/>
      <w:szCs w:val="22"/>
    </w:rPr>
  </w:style>
  <w:style w:type="character" w:customStyle="1" w:styleId="Heading4Char">
    <w:name w:val="Heading 4 Char"/>
    <w:basedOn w:val="DefaultParagraphFont"/>
    <w:link w:val="Heading4"/>
    <w:uiPriority w:val="9"/>
    <w:semiHidden/>
    <w:rsid w:val="00274D74"/>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semiHidden/>
    <w:unhideWhenUsed/>
    <w:rsid w:val="00816F3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80728-F195-4163-B399-1E6C9C10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Microsoft</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User</dc:creator>
  <cp:lastModifiedBy>HP</cp:lastModifiedBy>
  <cp:revision>2</cp:revision>
  <cp:lastPrinted>2016-12-13T01:57:00Z</cp:lastPrinted>
  <dcterms:created xsi:type="dcterms:W3CDTF">2021-07-19T07:04:00Z</dcterms:created>
  <dcterms:modified xsi:type="dcterms:W3CDTF">2021-07-19T07:04:00Z</dcterms:modified>
</cp:coreProperties>
</file>